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3DB0" w14:textId="77777777" w:rsidR="001E5217" w:rsidRDefault="001E5217"/>
    <w:tbl>
      <w:tblPr>
        <w:tblpPr w:leftFromText="180" w:rightFromText="180" w:horzAnchor="margin" w:tblpXSpec="center" w:tblpY="420"/>
        <w:tblW w:w="4388"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2812"/>
        <w:gridCol w:w="249"/>
        <w:gridCol w:w="1029"/>
        <w:gridCol w:w="816"/>
        <w:gridCol w:w="295"/>
        <w:gridCol w:w="1107"/>
        <w:gridCol w:w="292"/>
        <w:gridCol w:w="536"/>
        <w:gridCol w:w="164"/>
        <w:gridCol w:w="387"/>
        <w:gridCol w:w="273"/>
        <w:gridCol w:w="1669"/>
      </w:tblGrid>
      <w:tr w:rsidR="001C048C" w:rsidRPr="00F62C67" w14:paraId="6031A310" w14:textId="77777777" w:rsidTr="00544767">
        <w:trPr>
          <w:cantSplit/>
          <w:trHeight w:val="1096"/>
        </w:trPr>
        <w:tc>
          <w:tcPr>
            <w:tcW w:w="7687" w:type="dxa"/>
            <w:gridSpan w:val="10"/>
            <w:tcBorders>
              <w:bottom w:val="nil"/>
              <w:right w:val="nil"/>
            </w:tcBorders>
          </w:tcPr>
          <w:p w14:paraId="1D0EA977" w14:textId="77777777" w:rsidR="001E5217" w:rsidRPr="001E5217" w:rsidRDefault="001E5217" w:rsidP="00D479F8">
            <w:pPr>
              <w:rPr>
                <w:rFonts w:ascii="Arial" w:hAnsi="Arial" w:cs="Arial"/>
                <w:b/>
                <w:bCs/>
                <w:sz w:val="52"/>
                <w:szCs w:val="52"/>
              </w:rPr>
            </w:pPr>
            <w:r w:rsidRPr="001E5217">
              <w:rPr>
                <w:rFonts w:ascii="Arial" w:hAnsi="Arial" w:cs="Arial"/>
                <w:b/>
                <w:bCs/>
                <w:sz w:val="52"/>
                <w:szCs w:val="52"/>
              </w:rPr>
              <w:t>CONFIDENTIAL</w:t>
            </w:r>
          </w:p>
          <w:p w14:paraId="1923B430" w14:textId="34863E3E" w:rsidR="00D675D5" w:rsidRPr="008049A7" w:rsidRDefault="00CC6C14" w:rsidP="00D479F8">
            <w:pPr>
              <w:rPr>
                <w:rFonts w:ascii="Arial" w:hAnsi="Arial" w:cs="Arial"/>
                <w:sz w:val="32"/>
                <w:szCs w:val="32"/>
              </w:rPr>
            </w:pPr>
            <w:r w:rsidRPr="00E6316C">
              <w:rPr>
                <w:rFonts w:ascii="Arial" w:hAnsi="Arial" w:cs="Arial"/>
                <w:b/>
                <w:bCs/>
                <w:sz w:val="32"/>
                <w:szCs w:val="32"/>
              </w:rPr>
              <w:t>T</w:t>
            </w:r>
            <w:r w:rsidR="00E6316C" w:rsidRPr="00E6316C">
              <w:rPr>
                <w:rFonts w:ascii="Arial" w:hAnsi="Arial" w:cs="Arial"/>
                <w:b/>
                <w:bCs/>
                <w:sz w:val="32"/>
                <w:szCs w:val="32"/>
              </w:rPr>
              <w:t>ono</w:t>
            </w:r>
            <w:r w:rsidRPr="00E6316C">
              <w:rPr>
                <w:rFonts w:ascii="Arial" w:hAnsi="Arial" w:cs="Arial"/>
                <w:b/>
                <w:bCs/>
                <w:sz w:val="32"/>
                <w:szCs w:val="32"/>
              </w:rPr>
              <w:t xml:space="preserve"> </w:t>
            </w:r>
            <w:proofErr w:type="spellStart"/>
            <w:r w:rsidRPr="00E6316C">
              <w:rPr>
                <w:rFonts w:ascii="Arial" w:hAnsi="Arial" w:cs="Arial"/>
                <w:b/>
                <w:bCs/>
                <w:sz w:val="32"/>
                <w:szCs w:val="32"/>
              </w:rPr>
              <w:t>W</w:t>
            </w:r>
            <w:r w:rsidR="00E6316C" w:rsidRPr="00E6316C">
              <w:rPr>
                <w:rFonts w:ascii="Arial" w:hAnsi="Arial" w:cs="Arial"/>
                <w:b/>
                <w:bCs/>
                <w:sz w:val="32"/>
                <w:szCs w:val="32"/>
              </w:rPr>
              <w:t>hakauru</w:t>
            </w:r>
            <w:proofErr w:type="spellEnd"/>
            <w:r w:rsidR="004642FB" w:rsidRPr="004642FB">
              <w:rPr>
                <w:rFonts w:ascii="Arial" w:hAnsi="Arial" w:cs="Arial"/>
                <w:b/>
                <w:bCs/>
                <w:color w:val="FF0000"/>
                <w:sz w:val="32"/>
                <w:szCs w:val="32"/>
              </w:rPr>
              <w:t xml:space="preserve"> </w:t>
            </w:r>
            <w:r w:rsidR="00E6316C">
              <w:rPr>
                <w:rFonts w:ascii="Arial" w:hAnsi="Arial" w:cs="Arial"/>
                <w:b/>
                <w:bCs/>
                <w:sz w:val="32"/>
                <w:szCs w:val="32"/>
              </w:rPr>
              <w:t xml:space="preserve">/ </w:t>
            </w:r>
            <w:r w:rsidR="004642FB" w:rsidRPr="004642FB">
              <w:rPr>
                <w:rFonts w:ascii="Arial" w:hAnsi="Arial" w:cs="Arial"/>
                <w:b/>
                <w:bCs/>
                <w:sz w:val="32"/>
                <w:szCs w:val="32"/>
              </w:rPr>
              <w:t>Application for Admission</w:t>
            </w:r>
          </w:p>
          <w:p w14:paraId="2EE8EB18" w14:textId="77777777" w:rsidR="005277D5" w:rsidRDefault="005277D5" w:rsidP="00D479F8">
            <w:pPr>
              <w:rPr>
                <w:rFonts w:ascii="Arial" w:hAnsi="Arial" w:cs="Arial"/>
                <w:b/>
                <w:sz w:val="20"/>
                <w:szCs w:val="20"/>
              </w:rPr>
            </w:pPr>
          </w:p>
          <w:p w14:paraId="2AC97358" w14:textId="5E4F57DC" w:rsidR="00D675D5" w:rsidRDefault="001C048C" w:rsidP="00D479F8">
            <w:pPr>
              <w:rPr>
                <w:rFonts w:ascii="Arial" w:hAnsi="Arial" w:cs="Arial"/>
                <w:b/>
                <w:sz w:val="20"/>
                <w:szCs w:val="20"/>
              </w:rPr>
            </w:pPr>
            <w:r w:rsidRPr="00CE7993">
              <w:rPr>
                <w:rFonts w:ascii="Arial" w:hAnsi="Arial" w:cs="Arial"/>
                <w:b/>
                <w:sz w:val="20"/>
                <w:szCs w:val="20"/>
              </w:rPr>
              <w:t>Please print clearly in block letters</w:t>
            </w:r>
            <w:r>
              <w:rPr>
                <w:rFonts w:ascii="Arial" w:hAnsi="Arial" w:cs="Arial"/>
                <w:b/>
                <w:sz w:val="20"/>
                <w:szCs w:val="20"/>
              </w:rPr>
              <w:t xml:space="preserve">. </w:t>
            </w:r>
            <w:r w:rsidR="00964957">
              <w:rPr>
                <w:rFonts w:ascii="Arial" w:hAnsi="Arial" w:cs="Arial"/>
                <w:b/>
                <w:sz w:val="20"/>
                <w:szCs w:val="20"/>
              </w:rPr>
              <w:t xml:space="preserve"> </w:t>
            </w:r>
            <w:r>
              <w:rPr>
                <w:rFonts w:ascii="Arial" w:hAnsi="Arial" w:cs="Arial"/>
                <w:b/>
                <w:sz w:val="20"/>
                <w:szCs w:val="20"/>
              </w:rPr>
              <w:t xml:space="preserve">Email forms to </w:t>
            </w:r>
            <w:hyperlink r:id="rId11" w:history="1">
              <w:r w:rsidR="00444F78" w:rsidRPr="00BA5597">
                <w:rPr>
                  <w:rStyle w:val="Hyperlink"/>
                  <w:rFonts w:ascii="Arial" w:hAnsi="Arial" w:cs="Arial"/>
                  <w:b/>
                  <w:sz w:val="20"/>
                  <w:szCs w:val="20"/>
                </w:rPr>
                <w:t>rolladmin@nhs.school.nz</w:t>
              </w:r>
            </w:hyperlink>
          </w:p>
          <w:p w14:paraId="4603B8C1" w14:textId="77777777" w:rsidR="005277D5" w:rsidRDefault="005277D5" w:rsidP="00D479F8">
            <w:pPr>
              <w:rPr>
                <w:rFonts w:ascii="Arial" w:hAnsi="Arial" w:cs="Arial"/>
                <w:bCs/>
                <w:szCs w:val="16"/>
              </w:rPr>
            </w:pPr>
          </w:p>
          <w:p w14:paraId="6C325319" w14:textId="23BDDE3E" w:rsidR="0062514A" w:rsidRDefault="0062514A" w:rsidP="00D479F8">
            <w:pPr>
              <w:rPr>
                <w:rFonts w:ascii="Arial" w:hAnsi="Arial" w:cs="Arial"/>
                <w:bCs/>
                <w:szCs w:val="16"/>
              </w:rPr>
            </w:pPr>
            <w:r>
              <w:rPr>
                <w:rFonts w:ascii="Arial" w:hAnsi="Arial" w:cs="Arial"/>
                <w:bCs/>
                <w:szCs w:val="16"/>
              </w:rPr>
              <w:t>Northern Health School</w:t>
            </w:r>
          </w:p>
          <w:p w14:paraId="61AADBCB" w14:textId="77777777" w:rsidR="00444F78" w:rsidRPr="005B6BEE" w:rsidRDefault="00444F78" w:rsidP="00D479F8">
            <w:pPr>
              <w:rPr>
                <w:rFonts w:ascii="Arial" w:hAnsi="Arial" w:cs="Arial"/>
                <w:bCs/>
                <w:szCs w:val="16"/>
              </w:rPr>
            </w:pPr>
            <w:r w:rsidRPr="005B6BEE">
              <w:rPr>
                <w:rFonts w:ascii="Arial" w:hAnsi="Arial" w:cs="Arial"/>
                <w:bCs/>
                <w:szCs w:val="16"/>
              </w:rPr>
              <w:t>Private Bag 99 907</w:t>
            </w:r>
            <w:r w:rsidR="002D451F">
              <w:rPr>
                <w:rFonts w:ascii="Arial" w:hAnsi="Arial" w:cs="Arial"/>
                <w:bCs/>
                <w:szCs w:val="16"/>
              </w:rPr>
              <w:t>,</w:t>
            </w:r>
            <w:r w:rsidRPr="005B6BEE">
              <w:rPr>
                <w:rFonts w:ascii="Arial" w:hAnsi="Arial" w:cs="Arial"/>
                <w:bCs/>
                <w:szCs w:val="16"/>
              </w:rPr>
              <w:t xml:space="preserve"> Newmarket</w:t>
            </w:r>
            <w:r w:rsidR="002D451F">
              <w:rPr>
                <w:rFonts w:ascii="Arial" w:hAnsi="Arial" w:cs="Arial"/>
                <w:bCs/>
                <w:szCs w:val="16"/>
              </w:rPr>
              <w:t>,</w:t>
            </w:r>
            <w:r w:rsidRPr="005B6BEE">
              <w:rPr>
                <w:rFonts w:ascii="Arial" w:hAnsi="Arial" w:cs="Arial"/>
                <w:bCs/>
                <w:szCs w:val="16"/>
              </w:rPr>
              <w:t xml:space="preserve"> Auckland 1149</w:t>
            </w:r>
          </w:p>
          <w:p w14:paraId="72BEE25F" w14:textId="77777777" w:rsidR="00444F78" w:rsidRPr="005B6BEE" w:rsidRDefault="00444F78" w:rsidP="00D479F8">
            <w:pPr>
              <w:rPr>
                <w:rFonts w:ascii="Arial" w:hAnsi="Arial" w:cs="Arial"/>
                <w:bCs/>
                <w:szCs w:val="16"/>
              </w:rPr>
            </w:pPr>
            <w:r w:rsidRPr="005B6BEE">
              <w:rPr>
                <w:rFonts w:ascii="Arial" w:hAnsi="Arial" w:cs="Arial"/>
                <w:bCs/>
                <w:szCs w:val="16"/>
              </w:rPr>
              <w:t>60 Khyber Pass Road, Grafton, Auckland 1023</w:t>
            </w:r>
          </w:p>
          <w:p w14:paraId="487DF794" w14:textId="388FC7AB" w:rsidR="005277D5" w:rsidRPr="005277D5" w:rsidRDefault="00444F78" w:rsidP="00D479F8">
            <w:pPr>
              <w:rPr>
                <w:rFonts w:ascii="Arial" w:hAnsi="Arial" w:cs="Arial"/>
                <w:bCs/>
                <w:sz w:val="20"/>
                <w:szCs w:val="20"/>
              </w:rPr>
            </w:pPr>
            <w:r w:rsidRPr="005B6BEE">
              <w:rPr>
                <w:rFonts w:ascii="Arial" w:hAnsi="Arial" w:cs="Arial"/>
                <w:bCs/>
                <w:szCs w:val="16"/>
              </w:rPr>
              <w:t>Phone (09) 520 3531   0800 153 002</w:t>
            </w:r>
            <w:r w:rsidR="00964957">
              <w:rPr>
                <w:rFonts w:ascii="Arial" w:hAnsi="Arial" w:cs="Arial"/>
                <w:bCs/>
                <w:szCs w:val="16"/>
              </w:rPr>
              <w:t xml:space="preserve"> </w:t>
            </w:r>
            <w:hyperlink r:id="rId12" w:history="1">
              <w:r w:rsidR="00964957" w:rsidRPr="00E02BC6">
                <w:rPr>
                  <w:rStyle w:val="Hyperlink"/>
                  <w:rFonts w:ascii="Arial" w:hAnsi="Arial" w:cs="Arial"/>
                  <w:bCs/>
                  <w:szCs w:val="16"/>
                </w:rPr>
                <w:t>www.nhs.school.nz</w:t>
              </w:r>
            </w:hyperlink>
            <w:r w:rsidR="001C048C" w:rsidRPr="005B6BEE">
              <w:rPr>
                <w:rFonts w:ascii="Arial" w:hAnsi="Arial" w:cs="Arial"/>
                <w:bCs/>
                <w:sz w:val="20"/>
                <w:szCs w:val="20"/>
              </w:rPr>
              <w:t xml:space="preserve"> </w:t>
            </w:r>
          </w:p>
        </w:tc>
        <w:tc>
          <w:tcPr>
            <w:tcW w:w="1942" w:type="dxa"/>
            <w:gridSpan w:val="2"/>
            <w:tcBorders>
              <w:left w:val="nil"/>
              <w:bottom w:val="nil"/>
            </w:tcBorders>
          </w:tcPr>
          <w:p w14:paraId="238FD6D6" w14:textId="77777777" w:rsidR="001C048C" w:rsidRPr="00CE7993" w:rsidRDefault="002C5E30" w:rsidP="00D479F8">
            <w:pPr>
              <w:rPr>
                <w:rFonts w:ascii="Arial" w:hAnsi="Arial" w:cs="Arial"/>
                <w:b/>
                <w:sz w:val="20"/>
                <w:szCs w:val="20"/>
              </w:rPr>
            </w:pPr>
            <w:r>
              <w:rPr>
                <w:rFonts w:ascii="Arial" w:hAnsi="Arial" w:cs="Arial"/>
                <w:b/>
                <w:sz w:val="20"/>
                <w:szCs w:val="20"/>
              </w:rPr>
              <w:pict w14:anchorId="070DE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56.25pt">
                  <v:imagedata r:id="rId13" o:title="NHS_logo_2023_rgb 80 percent"/>
                </v:shape>
              </w:pict>
            </w:r>
          </w:p>
        </w:tc>
      </w:tr>
      <w:tr w:rsidR="00C81188" w:rsidRPr="00F62C67" w14:paraId="7C42B75F" w14:textId="77777777" w:rsidTr="00544767">
        <w:trPr>
          <w:cantSplit/>
          <w:trHeight w:val="269"/>
        </w:trPr>
        <w:tc>
          <w:tcPr>
            <w:tcW w:w="9629" w:type="dxa"/>
            <w:gridSpan w:val="12"/>
            <w:tcBorders>
              <w:top w:val="nil"/>
            </w:tcBorders>
            <w:shd w:val="clear" w:color="auto" w:fill="D9D9D9"/>
            <w:vAlign w:val="center"/>
          </w:tcPr>
          <w:p w14:paraId="6B49760D" w14:textId="77777777" w:rsidR="00C81188" w:rsidRPr="001E4097" w:rsidRDefault="007E1E97" w:rsidP="00D479F8">
            <w:pPr>
              <w:pStyle w:val="Heading2"/>
              <w:rPr>
                <w:rFonts w:ascii="Calibri" w:hAnsi="Calibri" w:cs="Calibri"/>
                <w:sz w:val="20"/>
                <w:szCs w:val="20"/>
              </w:rPr>
            </w:pPr>
            <w:r w:rsidRPr="00E6316C">
              <w:rPr>
                <w:rFonts w:ascii="Calibri" w:hAnsi="Calibri" w:cs="Calibri"/>
                <w:sz w:val="20"/>
                <w:szCs w:val="20"/>
              </w:rPr>
              <w:t>Te</w:t>
            </w:r>
            <w:r w:rsidRPr="00E6316C">
              <w:rPr>
                <w:rFonts w:ascii="Arial Rounded MT Bold" w:hAnsi="Arial Rounded MT Bold"/>
                <w:sz w:val="20"/>
                <w:szCs w:val="20"/>
              </w:rPr>
              <w:t xml:space="preserve"> </w:t>
            </w:r>
            <w:r w:rsidRPr="00E6316C">
              <w:rPr>
                <w:rFonts w:ascii="Calibri" w:hAnsi="Calibri" w:cs="Calibri"/>
                <w:sz w:val="20"/>
                <w:szCs w:val="20"/>
              </w:rPr>
              <w:t>ĀKONGA</w:t>
            </w:r>
            <w:r w:rsidR="004642FB" w:rsidRPr="001E4097">
              <w:rPr>
                <w:rFonts w:ascii="Calibri" w:hAnsi="Calibri" w:cs="Calibri"/>
                <w:color w:val="FF0000"/>
                <w:sz w:val="20"/>
                <w:szCs w:val="20"/>
              </w:rPr>
              <w:t xml:space="preserve"> </w:t>
            </w:r>
            <w:r w:rsidR="00E6316C">
              <w:rPr>
                <w:rFonts w:ascii="Calibri" w:hAnsi="Calibri" w:cs="Calibri"/>
                <w:sz w:val="20"/>
                <w:szCs w:val="20"/>
              </w:rPr>
              <w:t xml:space="preserve">/ </w:t>
            </w:r>
            <w:r w:rsidR="004642FB" w:rsidRPr="001E4097">
              <w:rPr>
                <w:rFonts w:ascii="Calibri" w:hAnsi="Calibri" w:cs="Calibri"/>
                <w:sz w:val="20"/>
                <w:szCs w:val="20"/>
              </w:rPr>
              <w:t>Student information</w:t>
            </w:r>
          </w:p>
        </w:tc>
      </w:tr>
      <w:tr w:rsidR="00192559" w:rsidRPr="00F62C67" w14:paraId="61B064A7" w14:textId="77777777" w:rsidTr="006D4EA3">
        <w:trPr>
          <w:cantSplit/>
          <w:trHeight w:val="259"/>
        </w:trPr>
        <w:tc>
          <w:tcPr>
            <w:tcW w:w="4906" w:type="dxa"/>
            <w:gridSpan w:val="4"/>
          </w:tcPr>
          <w:p w14:paraId="2681B205" w14:textId="77777777" w:rsidR="00D675D5" w:rsidRDefault="00192559" w:rsidP="00D479F8">
            <w:pPr>
              <w:rPr>
                <w:rFonts w:ascii="Arial" w:hAnsi="Arial" w:cs="Arial"/>
                <w:sz w:val="18"/>
                <w:szCs w:val="18"/>
              </w:rPr>
            </w:pPr>
            <w:r w:rsidRPr="009F5F0F">
              <w:rPr>
                <w:rFonts w:ascii="Arial" w:hAnsi="Arial" w:cs="Arial"/>
                <w:sz w:val="18"/>
                <w:szCs w:val="18"/>
              </w:rPr>
              <w:t>Student</w:t>
            </w:r>
            <w:r w:rsidR="00EC5BF5">
              <w:rPr>
                <w:rFonts w:ascii="Arial" w:hAnsi="Arial" w:cs="Arial"/>
                <w:sz w:val="18"/>
                <w:szCs w:val="18"/>
              </w:rPr>
              <w:t>’</w:t>
            </w:r>
            <w:r>
              <w:rPr>
                <w:rFonts w:ascii="Arial" w:hAnsi="Arial" w:cs="Arial"/>
                <w:sz w:val="18"/>
                <w:szCs w:val="18"/>
              </w:rPr>
              <w:t>s first n</w:t>
            </w:r>
            <w:r w:rsidRPr="009F5F0F">
              <w:rPr>
                <w:rFonts w:ascii="Arial" w:hAnsi="Arial" w:cs="Arial"/>
                <w:sz w:val="18"/>
                <w:szCs w:val="18"/>
              </w:rPr>
              <w:t>ame</w:t>
            </w:r>
            <w:r w:rsidR="004059E5">
              <w:rPr>
                <w:rFonts w:ascii="Arial" w:hAnsi="Arial" w:cs="Arial"/>
                <w:sz w:val="18"/>
                <w:szCs w:val="18"/>
              </w:rPr>
              <w:t xml:space="preserve"> (LEGAL)</w:t>
            </w:r>
            <w:r w:rsidRPr="009F5F0F">
              <w:rPr>
                <w:rFonts w:ascii="Arial" w:hAnsi="Arial" w:cs="Arial"/>
                <w:sz w:val="18"/>
                <w:szCs w:val="18"/>
              </w:rPr>
              <w:t>:</w:t>
            </w:r>
          </w:p>
          <w:p w14:paraId="5897430E" w14:textId="77777777" w:rsidR="0062514A" w:rsidRPr="009F5F0F" w:rsidRDefault="0062514A" w:rsidP="00D479F8">
            <w:pPr>
              <w:rPr>
                <w:rFonts w:ascii="Arial" w:hAnsi="Arial" w:cs="Arial"/>
                <w:sz w:val="18"/>
                <w:szCs w:val="18"/>
              </w:rPr>
            </w:pPr>
          </w:p>
        </w:tc>
        <w:tc>
          <w:tcPr>
            <w:tcW w:w="4723" w:type="dxa"/>
            <w:gridSpan w:val="8"/>
          </w:tcPr>
          <w:p w14:paraId="3DF456BD" w14:textId="77777777" w:rsidR="00192559" w:rsidRPr="009F5F0F" w:rsidRDefault="00192559" w:rsidP="00D479F8">
            <w:pPr>
              <w:rPr>
                <w:rFonts w:ascii="Arial" w:hAnsi="Arial" w:cs="Arial"/>
                <w:sz w:val="18"/>
                <w:szCs w:val="18"/>
              </w:rPr>
            </w:pPr>
            <w:r w:rsidRPr="009F5F0F">
              <w:rPr>
                <w:rFonts w:ascii="Arial" w:hAnsi="Arial" w:cs="Arial"/>
                <w:sz w:val="18"/>
                <w:szCs w:val="18"/>
              </w:rPr>
              <w:t>Student</w:t>
            </w:r>
            <w:r w:rsidR="00EC5BF5">
              <w:rPr>
                <w:rFonts w:ascii="Arial" w:hAnsi="Arial" w:cs="Arial"/>
                <w:sz w:val="18"/>
                <w:szCs w:val="18"/>
              </w:rPr>
              <w:t>’</w:t>
            </w:r>
            <w:r>
              <w:rPr>
                <w:rFonts w:ascii="Arial" w:hAnsi="Arial" w:cs="Arial"/>
                <w:sz w:val="18"/>
                <w:szCs w:val="18"/>
              </w:rPr>
              <w:t>s surn</w:t>
            </w:r>
            <w:r w:rsidRPr="009F5F0F">
              <w:rPr>
                <w:rFonts w:ascii="Arial" w:hAnsi="Arial" w:cs="Arial"/>
                <w:sz w:val="18"/>
                <w:szCs w:val="18"/>
              </w:rPr>
              <w:t>ame</w:t>
            </w:r>
            <w:r w:rsidR="004059E5">
              <w:rPr>
                <w:rFonts w:ascii="Arial" w:hAnsi="Arial" w:cs="Arial"/>
                <w:sz w:val="18"/>
                <w:szCs w:val="18"/>
              </w:rPr>
              <w:t xml:space="preserve"> (LEGAL)</w:t>
            </w:r>
            <w:r w:rsidRPr="009F5F0F">
              <w:rPr>
                <w:rFonts w:ascii="Arial" w:hAnsi="Arial" w:cs="Arial"/>
                <w:sz w:val="18"/>
                <w:szCs w:val="18"/>
              </w:rPr>
              <w:t>:</w:t>
            </w:r>
          </w:p>
        </w:tc>
      </w:tr>
      <w:tr w:rsidR="00EC31C8" w:rsidRPr="00F62C67" w14:paraId="5812E049" w14:textId="77777777" w:rsidTr="006D4EA3">
        <w:trPr>
          <w:cantSplit/>
          <w:trHeight w:val="259"/>
        </w:trPr>
        <w:tc>
          <w:tcPr>
            <w:tcW w:w="4906" w:type="dxa"/>
            <w:gridSpan w:val="4"/>
          </w:tcPr>
          <w:p w14:paraId="47124C42" w14:textId="77777777" w:rsidR="00EC31C8" w:rsidRPr="009F5F0F" w:rsidRDefault="00EC31C8" w:rsidP="00D479F8">
            <w:pPr>
              <w:rPr>
                <w:rFonts w:ascii="Arial" w:hAnsi="Arial" w:cs="Arial"/>
                <w:sz w:val="18"/>
                <w:szCs w:val="18"/>
              </w:rPr>
            </w:pPr>
            <w:r>
              <w:rPr>
                <w:rFonts w:ascii="Arial" w:hAnsi="Arial" w:cs="Arial"/>
                <w:sz w:val="18"/>
                <w:szCs w:val="18"/>
              </w:rPr>
              <w:t>Preferred first name:</w:t>
            </w:r>
          </w:p>
        </w:tc>
        <w:tc>
          <w:tcPr>
            <w:tcW w:w="4723" w:type="dxa"/>
            <w:gridSpan w:val="8"/>
          </w:tcPr>
          <w:p w14:paraId="240467E7" w14:textId="77777777" w:rsidR="00EC31C8" w:rsidRPr="009F5F0F" w:rsidRDefault="00EC31C8" w:rsidP="00D479F8">
            <w:pPr>
              <w:rPr>
                <w:rFonts w:ascii="Arial" w:hAnsi="Arial" w:cs="Arial"/>
                <w:sz w:val="18"/>
                <w:szCs w:val="18"/>
              </w:rPr>
            </w:pPr>
            <w:r>
              <w:rPr>
                <w:rFonts w:ascii="Arial" w:hAnsi="Arial" w:cs="Arial"/>
                <w:sz w:val="18"/>
                <w:szCs w:val="18"/>
              </w:rPr>
              <w:t>Preferred surname:</w:t>
            </w:r>
          </w:p>
        </w:tc>
      </w:tr>
      <w:tr w:rsidR="00E55E22" w:rsidRPr="00F62C67" w14:paraId="2F7FB9E8" w14:textId="77777777" w:rsidTr="006D4EA3">
        <w:trPr>
          <w:cantSplit/>
          <w:trHeight w:val="259"/>
        </w:trPr>
        <w:tc>
          <w:tcPr>
            <w:tcW w:w="3061" w:type="dxa"/>
            <w:gridSpan w:val="2"/>
            <w:vAlign w:val="center"/>
          </w:tcPr>
          <w:p w14:paraId="6733226A" w14:textId="77777777" w:rsidR="00E55E22" w:rsidRPr="009F5F0F" w:rsidRDefault="00E55E22" w:rsidP="00D479F8">
            <w:pPr>
              <w:rPr>
                <w:rFonts w:ascii="Arial" w:hAnsi="Arial" w:cs="Arial"/>
                <w:sz w:val="18"/>
                <w:szCs w:val="18"/>
              </w:rPr>
            </w:pPr>
            <w:r w:rsidRPr="009F5F0F">
              <w:rPr>
                <w:rFonts w:ascii="Arial" w:hAnsi="Arial" w:cs="Arial"/>
                <w:sz w:val="18"/>
                <w:szCs w:val="18"/>
              </w:rPr>
              <w:t>Date of birth:</w:t>
            </w:r>
          </w:p>
        </w:tc>
        <w:tc>
          <w:tcPr>
            <w:tcW w:w="1845" w:type="dxa"/>
            <w:gridSpan w:val="2"/>
            <w:vAlign w:val="center"/>
          </w:tcPr>
          <w:p w14:paraId="2FBC2ACE" w14:textId="77777777" w:rsidR="00E55E22" w:rsidRPr="009F5F0F" w:rsidRDefault="00E55E22" w:rsidP="00D479F8">
            <w:pPr>
              <w:rPr>
                <w:rFonts w:ascii="Arial" w:hAnsi="Arial" w:cs="Arial"/>
                <w:sz w:val="18"/>
                <w:szCs w:val="18"/>
              </w:rPr>
            </w:pPr>
            <w:r w:rsidRPr="009F5F0F">
              <w:rPr>
                <w:rFonts w:ascii="Arial" w:hAnsi="Arial" w:cs="Arial"/>
                <w:sz w:val="18"/>
                <w:szCs w:val="18"/>
              </w:rPr>
              <w:t>Age:</w:t>
            </w:r>
          </w:p>
        </w:tc>
        <w:tc>
          <w:tcPr>
            <w:tcW w:w="4723" w:type="dxa"/>
            <w:gridSpan w:val="8"/>
            <w:tcBorders>
              <w:bottom w:val="single" w:sz="4" w:space="0" w:color="808080"/>
            </w:tcBorders>
            <w:vAlign w:val="center"/>
          </w:tcPr>
          <w:p w14:paraId="60C2E2B2" w14:textId="77777777" w:rsidR="00E55E22" w:rsidRPr="009F5F0F" w:rsidRDefault="00E55E22" w:rsidP="00D479F8">
            <w:pPr>
              <w:rPr>
                <w:rFonts w:ascii="Arial" w:hAnsi="Arial" w:cs="Arial"/>
                <w:sz w:val="18"/>
                <w:szCs w:val="18"/>
              </w:rPr>
            </w:pPr>
            <w:r>
              <w:rPr>
                <w:rFonts w:ascii="Arial" w:hAnsi="Arial" w:cs="Arial"/>
                <w:sz w:val="18"/>
                <w:szCs w:val="18"/>
              </w:rPr>
              <w:t xml:space="preserve">Gender (as per Birth Certificate): </w:t>
            </w:r>
            <w:r w:rsidRPr="009310F5">
              <w:rPr>
                <w:rFonts w:ascii="Segoe UI Symbol" w:eastAsia="MS Gothic" w:hAnsi="Segoe UI Symbol" w:cs="Segoe UI Symbol"/>
                <w:sz w:val="18"/>
                <w:szCs w:val="18"/>
              </w:rPr>
              <w:t>☐</w:t>
            </w:r>
            <w:proofErr w:type="gramStart"/>
            <w:r w:rsidRPr="009310F5">
              <w:rPr>
                <w:rFonts w:ascii="Arial" w:hAnsi="Arial" w:cs="Arial"/>
                <w:sz w:val="18"/>
                <w:szCs w:val="18"/>
              </w:rPr>
              <w:t xml:space="preserve">Female  </w:t>
            </w:r>
            <w:r w:rsidRPr="009310F5">
              <w:rPr>
                <w:rFonts w:ascii="Segoe UI Symbol" w:eastAsia="MS Gothic" w:hAnsi="Segoe UI Symbol" w:cs="Segoe UI Symbol"/>
                <w:sz w:val="18"/>
                <w:szCs w:val="18"/>
              </w:rPr>
              <w:t>☐</w:t>
            </w:r>
            <w:proofErr w:type="gramEnd"/>
            <w:r w:rsidRPr="009310F5">
              <w:rPr>
                <w:rFonts w:ascii="Arial" w:hAnsi="Arial" w:cs="Arial"/>
                <w:sz w:val="18"/>
                <w:szCs w:val="18"/>
              </w:rPr>
              <w:t>Male</w:t>
            </w:r>
            <w:r w:rsidRPr="009F5F0F">
              <w:rPr>
                <w:rFonts w:ascii="Arial" w:hAnsi="Arial" w:cs="Arial"/>
                <w:sz w:val="18"/>
                <w:szCs w:val="18"/>
              </w:rPr>
              <w:t xml:space="preserve">  </w:t>
            </w:r>
          </w:p>
        </w:tc>
      </w:tr>
      <w:tr w:rsidR="00E55E22" w:rsidRPr="00F62C67" w14:paraId="2D715ADC" w14:textId="77777777" w:rsidTr="006D4EA3">
        <w:trPr>
          <w:cantSplit/>
          <w:trHeight w:val="259"/>
        </w:trPr>
        <w:tc>
          <w:tcPr>
            <w:tcW w:w="4906" w:type="dxa"/>
            <w:gridSpan w:val="4"/>
            <w:vAlign w:val="center"/>
          </w:tcPr>
          <w:p w14:paraId="520BBAB1" w14:textId="77777777" w:rsidR="00E55E22" w:rsidRPr="009F5F0F" w:rsidRDefault="00E55E22" w:rsidP="00D479F8">
            <w:pPr>
              <w:rPr>
                <w:rFonts w:ascii="Arial" w:hAnsi="Arial" w:cs="Arial"/>
                <w:sz w:val="18"/>
                <w:szCs w:val="18"/>
              </w:rPr>
            </w:pPr>
            <w:r>
              <w:rPr>
                <w:rFonts w:ascii="Arial" w:hAnsi="Arial" w:cs="Arial"/>
                <w:sz w:val="18"/>
                <w:szCs w:val="18"/>
              </w:rPr>
              <w:t>Preferred Gender:</w:t>
            </w:r>
          </w:p>
        </w:tc>
        <w:tc>
          <w:tcPr>
            <w:tcW w:w="4723" w:type="dxa"/>
            <w:gridSpan w:val="8"/>
            <w:tcBorders>
              <w:bottom w:val="single" w:sz="4" w:space="0" w:color="808080"/>
            </w:tcBorders>
            <w:vAlign w:val="center"/>
          </w:tcPr>
          <w:p w14:paraId="27060818" w14:textId="77777777" w:rsidR="00E55E22" w:rsidRDefault="00E55E22" w:rsidP="00D479F8">
            <w:pPr>
              <w:rPr>
                <w:rFonts w:ascii="Arial" w:hAnsi="Arial" w:cs="Arial"/>
                <w:sz w:val="18"/>
                <w:szCs w:val="18"/>
              </w:rPr>
            </w:pPr>
            <w:r>
              <w:rPr>
                <w:rFonts w:ascii="Arial" w:hAnsi="Arial" w:cs="Arial"/>
                <w:sz w:val="18"/>
                <w:szCs w:val="18"/>
              </w:rPr>
              <w:t xml:space="preserve">Preferred Pronouns: </w:t>
            </w:r>
            <w:r w:rsidRPr="009310F5">
              <w:rPr>
                <w:rFonts w:ascii="Segoe UI Symbol" w:eastAsia="MS Gothic" w:hAnsi="Segoe UI Symbol" w:cs="Segoe UI Symbol"/>
                <w:sz w:val="18"/>
                <w:szCs w:val="18"/>
              </w:rPr>
              <w:t>☐</w:t>
            </w:r>
            <w:r>
              <w:rPr>
                <w:rFonts w:ascii="Arial" w:hAnsi="Arial" w:cs="Arial"/>
                <w:sz w:val="18"/>
                <w:szCs w:val="18"/>
              </w:rPr>
              <w:t>They/</w:t>
            </w:r>
            <w:proofErr w:type="gramStart"/>
            <w:r>
              <w:rPr>
                <w:rFonts w:ascii="Arial" w:hAnsi="Arial" w:cs="Arial"/>
                <w:sz w:val="18"/>
                <w:szCs w:val="18"/>
              </w:rPr>
              <w:t>The</w:t>
            </w:r>
            <w:r w:rsidR="00EA5F1B">
              <w:rPr>
                <w:rFonts w:ascii="Arial" w:hAnsi="Arial" w:cs="Arial"/>
                <w:sz w:val="18"/>
                <w:szCs w:val="18"/>
              </w:rPr>
              <w:t>m</w:t>
            </w:r>
            <w:r w:rsidRPr="009310F5">
              <w:rPr>
                <w:rFonts w:ascii="Arial" w:hAnsi="Arial" w:cs="Arial"/>
                <w:sz w:val="18"/>
                <w:szCs w:val="18"/>
              </w:rPr>
              <w:t xml:space="preserve">  </w:t>
            </w:r>
            <w:r w:rsidRPr="009310F5">
              <w:rPr>
                <w:rFonts w:ascii="Segoe UI Symbol" w:eastAsia="MS Gothic" w:hAnsi="Segoe UI Symbol" w:cs="Segoe UI Symbol"/>
                <w:sz w:val="18"/>
                <w:szCs w:val="18"/>
              </w:rPr>
              <w:t>☐</w:t>
            </w:r>
            <w:proofErr w:type="gramEnd"/>
            <w:r>
              <w:rPr>
                <w:rFonts w:ascii="Arial" w:hAnsi="Arial" w:cs="Arial"/>
                <w:sz w:val="18"/>
                <w:szCs w:val="18"/>
              </w:rPr>
              <w:t>She/</w:t>
            </w:r>
            <w:proofErr w:type="gramStart"/>
            <w:r>
              <w:rPr>
                <w:rFonts w:ascii="Arial" w:hAnsi="Arial" w:cs="Arial"/>
                <w:sz w:val="18"/>
                <w:szCs w:val="18"/>
              </w:rPr>
              <w:t>Her</w:t>
            </w:r>
            <w:r w:rsidRPr="009F5F0F">
              <w:rPr>
                <w:rFonts w:ascii="Arial" w:hAnsi="Arial" w:cs="Arial"/>
                <w:sz w:val="18"/>
                <w:szCs w:val="18"/>
              </w:rPr>
              <w:t xml:space="preserve">  </w:t>
            </w:r>
            <w:r w:rsidRPr="009310F5">
              <w:rPr>
                <w:rFonts w:ascii="Segoe UI Symbol" w:eastAsia="MS Gothic" w:hAnsi="Segoe UI Symbol" w:cs="Segoe UI Symbol"/>
                <w:sz w:val="18"/>
                <w:szCs w:val="18"/>
              </w:rPr>
              <w:t>☐</w:t>
            </w:r>
            <w:proofErr w:type="gramEnd"/>
            <w:r>
              <w:rPr>
                <w:rFonts w:ascii="Segoe UI Symbol" w:eastAsia="MS Gothic" w:hAnsi="Segoe UI Symbol" w:cs="Segoe UI Symbol"/>
                <w:sz w:val="18"/>
                <w:szCs w:val="18"/>
              </w:rPr>
              <w:t>H</w:t>
            </w:r>
            <w:r>
              <w:rPr>
                <w:rFonts w:ascii="Arial" w:hAnsi="Arial" w:cs="Arial"/>
                <w:sz w:val="18"/>
                <w:szCs w:val="18"/>
              </w:rPr>
              <w:t>e/Him</w:t>
            </w:r>
            <w:r w:rsidR="00EA5F1B">
              <w:rPr>
                <w:rFonts w:ascii="Arial" w:hAnsi="Arial" w:cs="Arial"/>
                <w:sz w:val="18"/>
                <w:szCs w:val="18"/>
              </w:rPr>
              <w:t xml:space="preserve">  </w:t>
            </w:r>
          </w:p>
        </w:tc>
      </w:tr>
      <w:tr w:rsidR="00EA03E3" w:rsidRPr="00F62C67" w14:paraId="19DF44E9" w14:textId="77777777" w:rsidTr="005277D5">
        <w:trPr>
          <w:cantSplit/>
          <w:trHeight w:val="239"/>
        </w:trPr>
        <w:tc>
          <w:tcPr>
            <w:tcW w:w="6308" w:type="dxa"/>
            <w:gridSpan w:val="6"/>
            <w:vAlign w:val="center"/>
          </w:tcPr>
          <w:p w14:paraId="70B7711A" w14:textId="77777777" w:rsidR="008A5C1F" w:rsidRDefault="00040705" w:rsidP="00D479F8">
            <w:pPr>
              <w:rPr>
                <w:rFonts w:ascii="Arial" w:hAnsi="Arial" w:cs="Arial"/>
                <w:sz w:val="18"/>
                <w:szCs w:val="18"/>
              </w:rPr>
            </w:pPr>
            <w:r>
              <w:rPr>
                <w:rFonts w:ascii="Arial" w:hAnsi="Arial" w:cs="Arial"/>
                <w:sz w:val="18"/>
                <w:szCs w:val="18"/>
              </w:rPr>
              <w:t xml:space="preserve">Street </w:t>
            </w:r>
            <w:r w:rsidR="00EA03E3" w:rsidRPr="009F5F0F">
              <w:rPr>
                <w:rFonts w:ascii="Arial" w:hAnsi="Arial" w:cs="Arial"/>
                <w:sz w:val="18"/>
                <w:szCs w:val="18"/>
              </w:rPr>
              <w:t>Address</w:t>
            </w:r>
            <w:r w:rsidR="008A5C1F">
              <w:rPr>
                <w:rFonts w:ascii="Arial" w:hAnsi="Arial" w:cs="Arial"/>
                <w:sz w:val="18"/>
                <w:szCs w:val="18"/>
              </w:rPr>
              <w:t>:</w:t>
            </w:r>
          </w:p>
          <w:p w14:paraId="487AE1B7" w14:textId="77777777" w:rsidR="0062514A" w:rsidRPr="009F5F0F" w:rsidRDefault="0062514A" w:rsidP="00D479F8">
            <w:pPr>
              <w:rPr>
                <w:rFonts w:ascii="Arial" w:hAnsi="Arial" w:cs="Arial"/>
                <w:sz w:val="18"/>
                <w:szCs w:val="18"/>
              </w:rPr>
            </w:pPr>
          </w:p>
        </w:tc>
        <w:tc>
          <w:tcPr>
            <w:tcW w:w="3321" w:type="dxa"/>
            <w:gridSpan w:val="6"/>
            <w:tcBorders>
              <w:bottom w:val="nil"/>
            </w:tcBorders>
            <w:vAlign w:val="center"/>
          </w:tcPr>
          <w:p w14:paraId="2D31F948" w14:textId="77777777" w:rsidR="008A5C1F" w:rsidRDefault="00EA03E3" w:rsidP="00D479F8">
            <w:pPr>
              <w:rPr>
                <w:rFonts w:ascii="Arial" w:hAnsi="Arial" w:cs="Arial"/>
                <w:sz w:val="18"/>
                <w:szCs w:val="18"/>
              </w:rPr>
            </w:pPr>
            <w:r w:rsidRPr="009F5F0F">
              <w:rPr>
                <w:rFonts w:ascii="Arial" w:hAnsi="Arial" w:cs="Arial"/>
                <w:sz w:val="18"/>
                <w:szCs w:val="18"/>
              </w:rPr>
              <w:t xml:space="preserve"> </w:t>
            </w:r>
            <w:r w:rsidR="001C2811">
              <w:rPr>
                <w:rFonts w:ascii="Arial" w:hAnsi="Arial" w:cs="Arial"/>
                <w:sz w:val="18"/>
                <w:szCs w:val="18"/>
              </w:rPr>
              <w:t>Student e</w:t>
            </w:r>
            <w:r w:rsidR="009C608C" w:rsidRPr="009F5F0F">
              <w:rPr>
                <w:rFonts w:ascii="Arial" w:hAnsi="Arial" w:cs="Arial"/>
                <w:sz w:val="18"/>
                <w:szCs w:val="18"/>
              </w:rPr>
              <w:t>mail</w:t>
            </w:r>
            <w:r w:rsidR="008A5C1F">
              <w:rPr>
                <w:rFonts w:ascii="Arial" w:hAnsi="Arial" w:cs="Arial"/>
                <w:sz w:val="18"/>
                <w:szCs w:val="18"/>
              </w:rPr>
              <w:t>:</w:t>
            </w:r>
          </w:p>
          <w:p w14:paraId="713503CA" w14:textId="77777777" w:rsidR="0035746E" w:rsidRPr="009F5F0F" w:rsidRDefault="0035746E" w:rsidP="00D479F8">
            <w:pPr>
              <w:rPr>
                <w:rFonts w:ascii="Arial" w:hAnsi="Arial" w:cs="Arial"/>
                <w:sz w:val="18"/>
                <w:szCs w:val="18"/>
              </w:rPr>
            </w:pPr>
          </w:p>
        </w:tc>
      </w:tr>
      <w:tr w:rsidR="00A8739F" w:rsidRPr="00F62C67" w14:paraId="0EDCAC5F" w14:textId="77777777" w:rsidTr="006D4EA3">
        <w:trPr>
          <w:cantSplit/>
          <w:trHeight w:val="259"/>
        </w:trPr>
        <w:tc>
          <w:tcPr>
            <w:tcW w:w="4906" w:type="dxa"/>
            <w:gridSpan w:val="4"/>
            <w:vAlign w:val="center"/>
          </w:tcPr>
          <w:p w14:paraId="70912711" w14:textId="77AC6D4B" w:rsidR="0035746E" w:rsidRPr="009F5F0F" w:rsidRDefault="00A8739F" w:rsidP="00D479F8">
            <w:pPr>
              <w:rPr>
                <w:rFonts w:ascii="Arial" w:hAnsi="Arial" w:cs="Arial"/>
                <w:sz w:val="18"/>
                <w:szCs w:val="18"/>
              </w:rPr>
            </w:pPr>
            <w:r>
              <w:rPr>
                <w:rFonts w:ascii="Arial" w:hAnsi="Arial" w:cs="Arial"/>
                <w:sz w:val="18"/>
                <w:szCs w:val="18"/>
              </w:rPr>
              <w:t>Suburb:</w:t>
            </w:r>
          </w:p>
        </w:tc>
        <w:tc>
          <w:tcPr>
            <w:tcW w:w="2394" w:type="dxa"/>
            <w:gridSpan w:val="5"/>
            <w:vAlign w:val="center"/>
          </w:tcPr>
          <w:p w14:paraId="6071B6D5" w14:textId="2CE9D22E" w:rsidR="0035746E" w:rsidRPr="009F5F0F" w:rsidRDefault="00A8739F" w:rsidP="00D479F8">
            <w:pPr>
              <w:rPr>
                <w:rFonts w:ascii="Arial" w:hAnsi="Arial" w:cs="Arial"/>
                <w:sz w:val="18"/>
                <w:szCs w:val="18"/>
              </w:rPr>
            </w:pPr>
            <w:r w:rsidRPr="009F5F0F">
              <w:rPr>
                <w:rFonts w:ascii="Arial" w:hAnsi="Arial" w:cs="Arial"/>
                <w:sz w:val="18"/>
                <w:szCs w:val="18"/>
              </w:rPr>
              <w:t>City:</w:t>
            </w:r>
          </w:p>
        </w:tc>
        <w:tc>
          <w:tcPr>
            <w:tcW w:w="2329" w:type="dxa"/>
            <w:gridSpan w:val="3"/>
            <w:vAlign w:val="center"/>
          </w:tcPr>
          <w:p w14:paraId="18DA6EE3" w14:textId="2130F2F9" w:rsidR="0035746E" w:rsidRPr="009F5F0F" w:rsidRDefault="00A8739F" w:rsidP="00D479F8">
            <w:pPr>
              <w:rPr>
                <w:rFonts w:ascii="Arial" w:hAnsi="Arial" w:cs="Arial"/>
                <w:sz w:val="18"/>
                <w:szCs w:val="18"/>
              </w:rPr>
            </w:pPr>
            <w:r>
              <w:rPr>
                <w:rFonts w:ascii="Arial" w:hAnsi="Arial" w:cs="Arial"/>
                <w:sz w:val="18"/>
                <w:szCs w:val="18"/>
              </w:rPr>
              <w:t>Postc</w:t>
            </w:r>
            <w:r w:rsidRPr="009F5F0F">
              <w:rPr>
                <w:rFonts w:ascii="Arial" w:hAnsi="Arial" w:cs="Arial"/>
                <w:sz w:val="18"/>
                <w:szCs w:val="18"/>
              </w:rPr>
              <w:t>ode:</w:t>
            </w:r>
          </w:p>
        </w:tc>
      </w:tr>
      <w:tr w:rsidR="004474CC" w:rsidRPr="00F62C67" w14:paraId="6CC1550C" w14:textId="77777777" w:rsidTr="006D4EA3">
        <w:trPr>
          <w:cantSplit/>
          <w:trHeight w:val="259"/>
        </w:trPr>
        <w:tc>
          <w:tcPr>
            <w:tcW w:w="4906" w:type="dxa"/>
            <w:gridSpan w:val="4"/>
            <w:tcBorders>
              <w:bottom w:val="single" w:sz="4" w:space="0" w:color="808080"/>
            </w:tcBorders>
            <w:vAlign w:val="center"/>
          </w:tcPr>
          <w:p w14:paraId="42CD6AF0" w14:textId="77777777" w:rsidR="004474CC" w:rsidRPr="009F5F0F" w:rsidRDefault="00810CC2" w:rsidP="00D479F8">
            <w:pPr>
              <w:rPr>
                <w:rFonts w:ascii="Arial" w:hAnsi="Arial" w:cs="Arial"/>
                <w:sz w:val="18"/>
                <w:szCs w:val="18"/>
              </w:rPr>
            </w:pPr>
            <w:r>
              <w:rPr>
                <w:rFonts w:ascii="Arial" w:hAnsi="Arial" w:cs="Arial"/>
                <w:sz w:val="18"/>
                <w:szCs w:val="18"/>
              </w:rPr>
              <w:t xml:space="preserve">Student </w:t>
            </w:r>
            <w:r w:rsidR="001C2811">
              <w:rPr>
                <w:rFonts w:ascii="Arial" w:hAnsi="Arial" w:cs="Arial"/>
                <w:sz w:val="18"/>
                <w:szCs w:val="18"/>
              </w:rPr>
              <w:t>h</w:t>
            </w:r>
            <w:r w:rsidR="004474CC">
              <w:rPr>
                <w:rFonts w:ascii="Arial" w:hAnsi="Arial" w:cs="Arial"/>
                <w:sz w:val="18"/>
                <w:szCs w:val="18"/>
              </w:rPr>
              <w:t>ome</w:t>
            </w:r>
            <w:r w:rsidR="001C2811">
              <w:rPr>
                <w:rFonts w:ascii="Arial" w:hAnsi="Arial" w:cs="Arial"/>
                <w:sz w:val="18"/>
                <w:szCs w:val="18"/>
              </w:rPr>
              <w:t xml:space="preserve"> p</w:t>
            </w:r>
            <w:r w:rsidR="004474CC" w:rsidRPr="009F5F0F">
              <w:rPr>
                <w:rFonts w:ascii="Arial" w:hAnsi="Arial" w:cs="Arial"/>
                <w:sz w:val="18"/>
                <w:szCs w:val="18"/>
              </w:rPr>
              <w:t xml:space="preserve">hone: </w:t>
            </w:r>
            <w:proofErr w:type="gramStart"/>
            <w:r w:rsidR="004474CC" w:rsidRPr="009F5F0F">
              <w:rPr>
                <w:rFonts w:ascii="Arial" w:hAnsi="Arial" w:cs="Arial"/>
                <w:sz w:val="18"/>
                <w:szCs w:val="18"/>
              </w:rPr>
              <w:t xml:space="preserve">(  </w:t>
            </w:r>
            <w:proofErr w:type="gramEnd"/>
            <w:r w:rsidR="004474CC" w:rsidRPr="009F5F0F">
              <w:rPr>
                <w:rFonts w:ascii="Arial" w:hAnsi="Arial" w:cs="Arial"/>
                <w:sz w:val="18"/>
                <w:szCs w:val="18"/>
              </w:rPr>
              <w:t xml:space="preserve">  </w:t>
            </w:r>
            <w:proofErr w:type="gramStart"/>
            <w:r w:rsidR="004474CC" w:rsidRPr="009F5F0F">
              <w:rPr>
                <w:rFonts w:ascii="Arial" w:hAnsi="Arial" w:cs="Arial"/>
                <w:sz w:val="18"/>
                <w:szCs w:val="18"/>
              </w:rPr>
              <w:t xml:space="preserve">  )</w:t>
            </w:r>
            <w:proofErr w:type="gramEnd"/>
          </w:p>
        </w:tc>
        <w:tc>
          <w:tcPr>
            <w:tcW w:w="4723" w:type="dxa"/>
            <w:gridSpan w:val="8"/>
            <w:tcBorders>
              <w:bottom w:val="single" w:sz="4" w:space="0" w:color="808080"/>
            </w:tcBorders>
            <w:vAlign w:val="center"/>
          </w:tcPr>
          <w:p w14:paraId="5D8C5C64" w14:textId="77777777" w:rsidR="004474CC" w:rsidRPr="009F5F0F" w:rsidRDefault="001C2811" w:rsidP="00D479F8">
            <w:pPr>
              <w:rPr>
                <w:rFonts w:ascii="Arial" w:hAnsi="Arial" w:cs="Arial"/>
                <w:sz w:val="18"/>
                <w:szCs w:val="18"/>
              </w:rPr>
            </w:pPr>
            <w:r>
              <w:rPr>
                <w:rFonts w:ascii="Arial" w:hAnsi="Arial" w:cs="Arial"/>
                <w:sz w:val="18"/>
                <w:szCs w:val="18"/>
              </w:rPr>
              <w:t>Student m</w:t>
            </w:r>
            <w:r w:rsidR="004474CC" w:rsidRPr="009F5F0F">
              <w:rPr>
                <w:rFonts w:ascii="Arial" w:hAnsi="Arial" w:cs="Arial"/>
                <w:sz w:val="18"/>
                <w:szCs w:val="18"/>
              </w:rPr>
              <w:t>obile:</w:t>
            </w:r>
          </w:p>
        </w:tc>
      </w:tr>
      <w:tr w:rsidR="005D4ADA" w:rsidRPr="00F62C67" w14:paraId="3E3AD147" w14:textId="77777777" w:rsidTr="006D4EA3">
        <w:trPr>
          <w:cantSplit/>
          <w:trHeight w:val="259"/>
        </w:trPr>
        <w:tc>
          <w:tcPr>
            <w:tcW w:w="4906" w:type="dxa"/>
            <w:gridSpan w:val="4"/>
            <w:tcBorders>
              <w:bottom w:val="single" w:sz="4" w:space="0" w:color="808080"/>
            </w:tcBorders>
            <w:vAlign w:val="center"/>
          </w:tcPr>
          <w:p w14:paraId="4FE89CB4" w14:textId="77777777" w:rsidR="005D4ADA" w:rsidRPr="009F5F0F" w:rsidRDefault="005D4ADA" w:rsidP="00D479F8">
            <w:pPr>
              <w:rPr>
                <w:rFonts w:ascii="Arial" w:hAnsi="Arial" w:cs="Arial"/>
                <w:sz w:val="18"/>
                <w:szCs w:val="18"/>
              </w:rPr>
            </w:pPr>
            <w:r>
              <w:rPr>
                <w:rFonts w:ascii="Arial" w:hAnsi="Arial" w:cs="Arial"/>
                <w:sz w:val="18"/>
                <w:szCs w:val="18"/>
              </w:rPr>
              <w:t>NZ citizen or permanent r</w:t>
            </w:r>
            <w:r w:rsidRPr="009F5F0F">
              <w:rPr>
                <w:rFonts w:ascii="Arial" w:hAnsi="Arial" w:cs="Arial"/>
                <w:sz w:val="18"/>
                <w:szCs w:val="18"/>
              </w:rPr>
              <w:t xml:space="preserve">esident: </w:t>
            </w:r>
            <w:r w:rsidRPr="009310F5">
              <w:rPr>
                <w:rFonts w:ascii="Segoe UI Symbol" w:eastAsia="MS Gothic" w:hAnsi="Segoe UI Symbol" w:cs="Segoe UI Symbol"/>
                <w:sz w:val="18"/>
                <w:szCs w:val="18"/>
              </w:rPr>
              <w:t>☐</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Pr="009310F5">
              <w:rPr>
                <w:rFonts w:ascii="Arial" w:hAnsi="Arial" w:cs="Arial"/>
                <w:sz w:val="18"/>
                <w:szCs w:val="18"/>
              </w:rPr>
              <w:t>No</w:t>
            </w:r>
            <w:r w:rsidRPr="009F5F0F">
              <w:rPr>
                <w:rFonts w:ascii="Arial" w:hAnsi="Arial" w:cs="Arial"/>
                <w:sz w:val="18"/>
                <w:szCs w:val="18"/>
              </w:rPr>
              <w:t xml:space="preserve">  </w:t>
            </w:r>
          </w:p>
        </w:tc>
        <w:tc>
          <w:tcPr>
            <w:tcW w:w="4723" w:type="dxa"/>
            <w:gridSpan w:val="8"/>
            <w:tcBorders>
              <w:bottom w:val="single" w:sz="4" w:space="0" w:color="808080"/>
            </w:tcBorders>
            <w:vAlign w:val="center"/>
          </w:tcPr>
          <w:p w14:paraId="29D07C3C" w14:textId="77777777" w:rsidR="005D4ADA" w:rsidRPr="00111203" w:rsidRDefault="00D675D5" w:rsidP="00D479F8">
            <w:pPr>
              <w:rPr>
                <w:rFonts w:ascii="Arial" w:hAnsi="Arial" w:cs="Arial"/>
                <w:color w:val="FF0000"/>
                <w:sz w:val="18"/>
                <w:szCs w:val="18"/>
              </w:rPr>
            </w:pPr>
            <w:r w:rsidRPr="00D675D5">
              <w:rPr>
                <w:rFonts w:ascii="Arial" w:hAnsi="Arial" w:cs="Arial"/>
                <w:sz w:val="18"/>
                <w:szCs w:val="18"/>
              </w:rPr>
              <w:t>I</w:t>
            </w:r>
            <w:r w:rsidR="00113EF2" w:rsidRPr="00D675D5">
              <w:rPr>
                <w:rFonts w:ascii="Arial" w:hAnsi="Arial" w:cs="Arial"/>
                <w:sz w:val="18"/>
                <w:szCs w:val="18"/>
              </w:rPr>
              <w:t>nternet</w:t>
            </w:r>
            <w:r w:rsidR="005D4ADA" w:rsidRPr="00D675D5">
              <w:rPr>
                <w:rFonts w:ascii="Arial" w:hAnsi="Arial" w:cs="Arial"/>
                <w:sz w:val="18"/>
                <w:szCs w:val="18"/>
              </w:rPr>
              <w:t xml:space="preserve"> at home </w:t>
            </w:r>
            <w:r w:rsidR="005D4ADA" w:rsidRPr="00D675D5">
              <w:rPr>
                <w:rFonts w:ascii="Segoe UI Symbol" w:hAnsi="Segoe UI Symbol" w:cs="Segoe UI Symbol"/>
                <w:sz w:val="18"/>
                <w:szCs w:val="18"/>
              </w:rPr>
              <w:t>☐</w:t>
            </w:r>
            <w:proofErr w:type="gramStart"/>
            <w:r w:rsidR="005D4ADA" w:rsidRPr="00D675D5">
              <w:rPr>
                <w:rFonts w:ascii="Arial" w:hAnsi="Arial" w:cs="Arial"/>
                <w:sz w:val="18"/>
                <w:szCs w:val="18"/>
              </w:rPr>
              <w:t xml:space="preserve">Yes  </w:t>
            </w:r>
            <w:r w:rsidR="005D4ADA" w:rsidRPr="00D675D5">
              <w:rPr>
                <w:rFonts w:ascii="Segoe UI Symbol" w:hAnsi="Segoe UI Symbol" w:cs="Segoe UI Symbol"/>
                <w:sz w:val="18"/>
                <w:szCs w:val="18"/>
              </w:rPr>
              <w:t>☐</w:t>
            </w:r>
            <w:proofErr w:type="gramEnd"/>
            <w:r w:rsidR="005D4ADA" w:rsidRPr="00D675D5">
              <w:rPr>
                <w:rFonts w:ascii="Arial" w:hAnsi="Arial" w:cs="Arial"/>
                <w:sz w:val="18"/>
                <w:szCs w:val="18"/>
              </w:rPr>
              <w:t>No</w:t>
            </w:r>
            <w:r w:rsidR="005D4ADA" w:rsidRPr="00111203">
              <w:rPr>
                <w:rFonts w:ascii="Arial" w:hAnsi="Arial" w:cs="Arial"/>
                <w:color w:val="FF0000"/>
                <w:sz w:val="18"/>
                <w:szCs w:val="18"/>
              </w:rPr>
              <w:t xml:space="preserve"> </w:t>
            </w:r>
          </w:p>
        </w:tc>
      </w:tr>
      <w:tr w:rsidR="00C92FF3" w:rsidRPr="00F62C67" w14:paraId="55F09E5E" w14:textId="77777777" w:rsidTr="005277D5">
        <w:trPr>
          <w:cantSplit/>
          <w:trHeight w:val="259"/>
        </w:trPr>
        <w:tc>
          <w:tcPr>
            <w:tcW w:w="2812" w:type="dxa"/>
            <w:tcBorders>
              <w:bottom w:val="single" w:sz="4" w:space="0" w:color="808080"/>
            </w:tcBorders>
            <w:vAlign w:val="center"/>
          </w:tcPr>
          <w:p w14:paraId="717B7592" w14:textId="77777777" w:rsidR="00887861" w:rsidRPr="009F5F0F" w:rsidRDefault="00001EA3" w:rsidP="00D479F8">
            <w:pPr>
              <w:rPr>
                <w:rFonts w:ascii="Arial" w:hAnsi="Arial" w:cs="Arial"/>
                <w:sz w:val="18"/>
                <w:szCs w:val="18"/>
              </w:rPr>
            </w:pPr>
            <w:r w:rsidRPr="009F5F0F">
              <w:rPr>
                <w:rFonts w:ascii="Arial" w:hAnsi="Arial" w:cs="Arial"/>
                <w:sz w:val="18"/>
                <w:szCs w:val="18"/>
              </w:rPr>
              <w:t>Ethnicity:</w:t>
            </w:r>
          </w:p>
        </w:tc>
        <w:tc>
          <w:tcPr>
            <w:tcW w:w="3496" w:type="dxa"/>
            <w:gridSpan w:val="5"/>
            <w:tcBorders>
              <w:bottom w:val="single" w:sz="4" w:space="0" w:color="808080"/>
            </w:tcBorders>
            <w:vAlign w:val="center"/>
          </w:tcPr>
          <w:p w14:paraId="285A47A5" w14:textId="77777777" w:rsidR="00887861" w:rsidRPr="009F5F0F" w:rsidRDefault="00001EA3" w:rsidP="00D479F8">
            <w:pPr>
              <w:rPr>
                <w:rFonts w:ascii="Arial" w:hAnsi="Arial" w:cs="Arial"/>
                <w:sz w:val="18"/>
                <w:szCs w:val="18"/>
              </w:rPr>
            </w:pPr>
            <w:r w:rsidRPr="009F5F0F">
              <w:rPr>
                <w:rFonts w:ascii="Arial" w:hAnsi="Arial" w:cs="Arial"/>
                <w:sz w:val="18"/>
                <w:szCs w:val="18"/>
              </w:rPr>
              <w:t>Iwi</w:t>
            </w:r>
            <w:r w:rsidR="001D2340" w:rsidRPr="009F5F0F">
              <w:rPr>
                <w:rFonts w:ascii="Arial" w:hAnsi="Arial" w:cs="Arial"/>
                <w:sz w:val="18"/>
                <w:szCs w:val="18"/>
              </w:rPr>
              <w:t>:</w:t>
            </w:r>
          </w:p>
        </w:tc>
        <w:tc>
          <w:tcPr>
            <w:tcW w:w="3321" w:type="dxa"/>
            <w:gridSpan w:val="6"/>
            <w:tcBorders>
              <w:bottom w:val="single" w:sz="4" w:space="0" w:color="808080"/>
            </w:tcBorders>
            <w:vAlign w:val="center"/>
          </w:tcPr>
          <w:p w14:paraId="2A7B441C" w14:textId="77777777" w:rsidR="00887861" w:rsidRPr="009F5F0F" w:rsidRDefault="00001EA3" w:rsidP="00D479F8">
            <w:pPr>
              <w:rPr>
                <w:rFonts w:ascii="Arial" w:hAnsi="Arial" w:cs="Arial"/>
                <w:sz w:val="18"/>
                <w:szCs w:val="18"/>
              </w:rPr>
            </w:pPr>
            <w:r w:rsidRPr="009F5F0F">
              <w:rPr>
                <w:rFonts w:ascii="Arial" w:hAnsi="Arial" w:cs="Arial"/>
                <w:sz w:val="18"/>
                <w:szCs w:val="18"/>
              </w:rPr>
              <w:t xml:space="preserve">First </w:t>
            </w:r>
            <w:r w:rsidR="001C2811">
              <w:rPr>
                <w:rFonts w:ascii="Arial" w:hAnsi="Arial" w:cs="Arial"/>
                <w:sz w:val="18"/>
                <w:szCs w:val="18"/>
              </w:rPr>
              <w:t>l</w:t>
            </w:r>
            <w:r w:rsidRPr="009F5F0F">
              <w:rPr>
                <w:rFonts w:ascii="Arial" w:hAnsi="Arial" w:cs="Arial"/>
                <w:sz w:val="18"/>
                <w:szCs w:val="18"/>
              </w:rPr>
              <w:t>anguage:</w:t>
            </w:r>
          </w:p>
        </w:tc>
      </w:tr>
      <w:tr w:rsidR="006126DB" w:rsidRPr="00F62C67" w14:paraId="03F172AA" w14:textId="77777777" w:rsidTr="006D4EA3">
        <w:trPr>
          <w:cantSplit/>
          <w:trHeight w:val="259"/>
        </w:trPr>
        <w:tc>
          <w:tcPr>
            <w:tcW w:w="4906" w:type="dxa"/>
            <w:gridSpan w:val="4"/>
            <w:tcBorders>
              <w:bottom w:val="single" w:sz="4" w:space="0" w:color="808080"/>
            </w:tcBorders>
            <w:vAlign w:val="center"/>
          </w:tcPr>
          <w:p w14:paraId="755ACD52" w14:textId="3D2D5408" w:rsidR="0062514A" w:rsidRDefault="006126DB" w:rsidP="00D479F8">
            <w:pPr>
              <w:rPr>
                <w:rFonts w:ascii="Arial" w:hAnsi="Arial" w:cs="Arial"/>
                <w:sz w:val="18"/>
                <w:szCs w:val="18"/>
              </w:rPr>
            </w:pPr>
            <w:r>
              <w:rPr>
                <w:rFonts w:ascii="Arial" w:hAnsi="Arial" w:cs="Arial"/>
                <w:sz w:val="18"/>
                <w:szCs w:val="18"/>
              </w:rPr>
              <w:t>School of e</w:t>
            </w:r>
            <w:r w:rsidRPr="009F5F0F">
              <w:rPr>
                <w:rFonts w:ascii="Arial" w:hAnsi="Arial" w:cs="Arial"/>
                <w:sz w:val="18"/>
                <w:szCs w:val="18"/>
              </w:rPr>
              <w:t>nrolment:</w:t>
            </w:r>
          </w:p>
        </w:tc>
        <w:tc>
          <w:tcPr>
            <w:tcW w:w="2230" w:type="dxa"/>
            <w:gridSpan w:val="4"/>
            <w:tcBorders>
              <w:bottom w:val="single" w:sz="4" w:space="0" w:color="808080"/>
            </w:tcBorders>
            <w:vAlign w:val="center"/>
          </w:tcPr>
          <w:p w14:paraId="3783A89E" w14:textId="77777777" w:rsidR="00D675D5" w:rsidRPr="009F5F0F" w:rsidRDefault="006126DB" w:rsidP="00D479F8">
            <w:pPr>
              <w:rPr>
                <w:rFonts w:ascii="Arial" w:hAnsi="Arial" w:cs="Arial"/>
                <w:sz w:val="18"/>
                <w:szCs w:val="18"/>
              </w:rPr>
            </w:pPr>
            <w:r>
              <w:rPr>
                <w:rFonts w:ascii="Arial" w:hAnsi="Arial" w:cs="Arial"/>
                <w:sz w:val="18"/>
                <w:szCs w:val="18"/>
              </w:rPr>
              <w:t>Last date at s</w:t>
            </w:r>
            <w:r w:rsidRPr="009F5F0F">
              <w:rPr>
                <w:rFonts w:ascii="Arial" w:hAnsi="Arial" w:cs="Arial"/>
                <w:sz w:val="18"/>
                <w:szCs w:val="18"/>
              </w:rPr>
              <w:t>chool</w:t>
            </w:r>
            <w:r>
              <w:rPr>
                <w:rFonts w:ascii="Arial" w:hAnsi="Arial" w:cs="Arial"/>
                <w:sz w:val="18"/>
                <w:szCs w:val="18"/>
              </w:rPr>
              <w:t>:</w:t>
            </w:r>
          </w:p>
        </w:tc>
        <w:tc>
          <w:tcPr>
            <w:tcW w:w="2493" w:type="dxa"/>
            <w:gridSpan w:val="4"/>
            <w:tcBorders>
              <w:bottom w:val="single" w:sz="4" w:space="0" w:color="808080"/>
            </w:tcBorders>
            <w:vAlign w:val="center"/>
          </w:tcPr>
          <w:p w14:paraId="50E8898B" w14:textId="77777777" w:rsidR="00D675D5" w:rsidRDefault="006126DB" w:rsidP="00D479F8">
            <w:pPr>
              <w:rPr>
                <w:rFonts w:ascii="Arial" w:hAnsi="Arial" w:cs="Arial"/>
                <w:sz w:val="18"/>
                <w:szCs w:val="18"/>
              </w:rPr>
            </w:pPr>
            <w:r>
              <w:rPr>
                <w:rFonts w:ascii="Arial" w:hAnsi="Arial" w:cs="Arial"/>
                <w:sz w:val="18"/>
                <w:szCs w:val="18"/>
              </w:rPr>
              <w:t>School y</w:t>
            </w:r>
            <w:r w:rsidRPr="009F5F0F">
              <w:rPr>
                <w:rFonts w:ascii="Arial" w:hAnsi="Arial" w:cs="Arial"/>
                <w:sz w:val="18"/>
                <w:szCs w:val="18"/>
              </w:rPr>
              <w:t>ear</w:t>
            </w:r>
            <w:r w:rsidR="009310F5">
              <w:rPr>
                <w:rFonts w:ascii="Arial" w:hAnsi="Arial" w:cs="Arial"/>
                <w:sz w:val="18"/>
                <w:szCs w:val="18"/>
              </w:rPr>
              <w:t xml:space="preserve"> </w:t>
            </w:r>
            <w:r w:rsidRPr="009F5F0F">
              <w:rPr>
                <w:rFonts w:ascii="Arial" w:hAnsi="Arial" w:cs="Arial"/>
                <w:sz w:val="18"/>
                <w:szCs w:val="18"/>
              </w:rPr>
              <w:t>(0-13)</w:t>
            </w:r>
            <w:r>
              <w:rPr>
                <w:rFonts w:ascii="Arial" w:hAnsi="Arial" w:cs="Arial"/>
                <w:sz w:val="18"/>
                <w:szCs w:val="18"/>
              </w:rPr>
              <w:t>:</w:t>
            </w:r>
          </w:p>
        </w:tc>
      </w:tr>
      <w:tr w:rsidR="00000EA8" w:rsidRPr="00F62C67" w14:paraId="03728978" w14:textId="77777777" w:rsidTr="006D4EA3">
        <w:trPr>
          <w:cantSplit/>
          <w:trHeight w:val="257"/>
        </w:trPr>
        <w:tc>
          <w:tcPr>
            <w:tcW w:w="4906" w:type="dxa"/>
            <w:gridSpan w:val="4"/>
            <w:tcBorders>
              <w:bottom w:val="single" w:sz="4" w:space="0" w:color="808080"/>
            </w:tcBorders>
            <w:vAlign w:val="center"/>
          </w:tcPr>
          <w:p w14:paraId="0B3EE063" w14:textId="6DE60023" w:rsidR="0062514A" w:rsidRDefault="00000EA8" w:rsidP="00D479F8">
            <w:pPr>
              <w:rPr>
                <w:rFonts w:ascii="Arial" w:hAnsi="Arial" w:cs="Arial"/>
                <w:sz w:val="18"/>
                <w:szCs w:val="18"/>
              </w:rPr>
            </w:pPr>
            <w:r>
              <w:rPr>
                <w:rFonts w:ascii="Arial" w:hAnsi="Arial" w:cs="Arial"/>
                <w:sz w:val="18"/>
                <w:szCs w:val="18"/>
              </w:rPr>
              <w:t>School contact p</w:t>
            </w:r>
            <w:r w:rsidRPr="009F5F0F">
              <w:rPr>
                <w:rFonts w:ascii="Arial" w:hAnsi="Arial" w:cs="Arial"/>
                <w:sz w:val="18"/>
                <w:szCs w:val="18"/>
              </w:rPr>
              <w:t>erson:</w:t>
            </w:r>
          </w:p>
        </w:tc>
        <w:tc>
          <w:tcPr>
            <w:tcW w:w="4723" w:type="dxa"/>
            <w:gridSpan w:val="8"/>
            <w:tcBorders>
              <w:bottom w:val="single" w:sz="4" w:space="0" w:color="808080"/>
            </w:tcBorders>
            <w:vAlign w:val="center"/>
          </w:tcPr>
          <w:p w14:paraId="67F37F96" w14:textId="2BA03C12" w:rsidR="0062514A" w:rsidRDefault="00000EA8" w:rsidP="00D479F8">
            <w:pPr>
              <w:rPr>
                <w:rFonts w:ascii="Arial" w:hAnsi="Arial" w:cs="Arial"/>
                <w:sz w:val="18"/>
                <w:szCs w:val="18"/>
              </w:rPr>
            </w:pPr>
            <w:r w:rsidRPr="009F5F0F">
              <w:rPr>
                <w:rFonts w:ascii="Arial" w:hAnsi="Arial" w:cs="Arial"/>
                <w:sz w:val="18"/>
                <w:szCs w:val="18"/>
              </w:rPr>
              <w:t>Position:</w:t>
            </w:r>
          </w:p>
        </w:tc>
      </w:tr>
      <w:tr w:rsidR="009622B2" w:rsidRPr="00F62C67" w14:paraId="7CC91926" w14:textId="77777777" w:rsidTr="005277D5">
        <w:trPr>
          <w:cantSplit/>
          <w:trHeight w:val="177"/>
        </w:trPr>
        <w:tc>
          <w:tcPr>
            <w:tcW w:w="9629" w:type="dxa"/>
            <w:gridSpan w:val="12"/>
            <w:shd w:val="clear" w:color="auto" w:fill="D9D9D9"/>
            <w:vAlign w:val="center"/>
          </w:tcPr>
          <w:p w14:paraId="7EE0BAC4" w14:textId="27AB3B15" w:rsidR="009622B2" w:rsidRDefault="00DD44C8" w:rsidP="00D479F8">
            <w:pPr>
              <w:pStyle w:val="Heading2"/>
              <w:rPr>
                <w:rFonts w:ascii="Calibri" w:hAnsi="Calibri" w:cs="Calibri"/>
                <w:sz w:val="20"/>
                <w:szCs w:val="20"/>
              </w:rPr>
            </w:pPr>
            <w:r w:rsidRPr="00DD44C8">
              <w:rPr>
                <w:rFonts w:ascii="Calibri" w:hAnsi="Calibri" w:cs="Calibri"/>
                <w:sz w:val="20"/>
                <w:szCs w:val="20"/>
              </w:rPr>
              <w:t>Matua</w:t>
            </w:r>
            <w:r w:rsidR="003828E1">
              <w:rPr>
                <w:rFonts w:ascii="Calibri" w:hAnsi="Calibri" w:cs="Calibri"/>
                <w:sz w:val="20"/>
                <w:szCs w:val="20"/>
              </w:rPr>
              <w:t xml:space="preserve"> </w:t>
            </w:r>
            <w:r w:rsidRPr="00DD44C8">
              <w:rPr>
                <w:rFonts w:ascii="Calibri" w:hAnsi="Calibri" w:cs="Calibri"/>
                <w:sz w:val="20"/>
                <w:szCs w:val="20"/>
              </w:rPr>
              <w:t>/</w:t>
            </w:r>
            <w:r w:rsidR="003828E1">
              <w:rPr>
                <w:rFonts w:ascii="Calibri" w:hAnsi="Calibri" w:cs="Calibri"/>
                <w:sz w:val="20"/>
                <w:szCs w:val="20"/>
              </w:rPr>
              <w:t xml:space="preserve"> </w:t>
            </w:r>
            <w:r w:rsidRPr="00DD44C8">
              <w:rPr>
                <w:rFonts w:ascii="Calibri" w:hAnsi="Calibri" w:cs="Calibri"/>
                <w:sz w:val="20"/>
                <w:szCs w:val="20"/>
              </w:rPr>
              <w:t>Kaitiaki</w:t>
            </w:r>
            <w:r w:rsidR="003828E1">
              <w:rPr>
                <w:rFonts w:ascii="Calibri" w:hAnsi="Calibri" w:cs="Calibri"/>
                <w:sz w:val="20"/>
                <w:szCs w:val="20"/>
              </w:rPr>
              <w:t xml:space="preserve"> </w:t>
            </w:r>
            <w:r w:rsidRPr="00DD44C8">
              <w:rPr>
                <w:rFonts w:ascii="Calibri" w:hAnsi="Calibri" w:cs="Calibri"/>
                <w:sz w:val="20"/>
                <w:szCs w:val="20"/>
              </w:rPr>
              <w:t>/</w:t>
            </w:r>
            <w:r w:rsidR="003828E1">
              <w:rPr>
                <w:rFonts w:ascii="Calibri" w:hAnsi="Calibri" w:cs="Calibri"/>
                <w:sz w:val="20"/>
                <w:szCs w:val="20"/>
              </w:rPr>
              <w:t xml:space="preserve"> </w:t>
            </w:r>
            <w:r w:rsidRPr="00DD44C8">
              <w:rPr>
                <w:rFonts w:ascii="Calibri" w:hAnsi="Calibri" w:cs="Calibri"/>
                <w:sz w:val="20"/>
                <w:szCs w:val="20"/>
              </w:rPr>
              <w:t>Kaimanāki</w:t>
            </w:r>
            <w:r w:rsidR="003828E1">
              <w:rPr>
                <w:rFonts w:ascii="Calibri" w:hAnsi="Calibri" w:cs="Calibri"/>
                <w:sz w:val="20"/>
                <w:szCs w:val="20"/>
              </w:rPr>
              <w:t xml:space="preserve"> </w:t>
            </w:r>
            <w:r w:rsidR="00E6316C">
              <w:rPr>
                <w:rFonts w:ascii="Calibri" w:hAnsi="Calibri" w:cs="Calibri"/>
                <w:sz w:val="20"/>
                <w:szCs w:val="20"/>
              </w:rPr>
              <w:t xml:space="preserve">/ </w:t>
            </w:r>
            <w:r w:rsidR="004642FB">
              <w:rPr>
                <w:rFonts w:ascii="Calibri" w:hAnsi="Calibri" w:cs="Calibri"/>
                <w:sz w:val="20"/>
                <w:szCs w:val="20"/>
              </w:rPr>
              <w:t>parent / guardian</w:t>
            </w:r>
            <w:r w:rsidR="00D479F8">
              <w:rPr>
                <w:rFonts w:ascii="Calibri" w:hAnsi="Calibri" w:cs="Calibri"/>
                <w:sz w:val="20"/>
                <w:szCs w:val="20"/>
              </w:rPr>
              <w:t xml:space="preserve"> / Caregiver</w:t>
            </w:r>
            <w:r w:rsidR="004642FB">
              <w:rPr>
                <w:rFonts w:ascii="Calibri" w:hAnsi="Calibri" w:cs="Calibri"/>
                <w:sz w:val="20"/>
                <w:szCs w:val="20"/>
              </w:rPr>
              <w:t xml:space="preserve"> information</w:t>
            </w:r>
          </w:p>
          <w:p w14:paraId="5C106A41" w14:textId="02D41CDF" w:rsidR="00D479F8" w:rsidRPr="00737586" w:rsidRDefault="00D479F8" w:rsidP="00D479F8">
            <w:pPr>
              <w:jc w:val="center"/>
              <w:rPr>
                <w:rFonts w:ascii="Arial" w:hAnsi="Arial" w:cs="Arial"/>
                <w:b/>
                <w:bCs/>
                <w:sz w:val="20"/>
                <w:szCs w:val="20"/>
              </w:rPr>
            </w:pPr>
            <w:r w:rsidRPr="00737586">
              <w:rPr>
                <w:rFonts w:ascii="Arial" w:hAnsi="Arial" w:cs="Arial"/>
                <w:b/>
                <w:bCs/>
                <w:sz w:val="20"/>
                <w:szCs w:val="20"/>
              </w:rPr>
              <w:t xml:space="preserve">Please </w:t>
            </w:r>
            <w:r w:rsidR="00B97E5F">
              <w:rPr>
                <w:rFonts w:ascii="Arial" w:hAnsi="Arial" w:cs="Arial"/>
                <w:b/>
                <w:bCs/>
                <w:sz w:val="20"/>
                <w:szCs w:val="20"/>
              </w:rPr>
              <w:t>provide a copy of</w:t>
            </w:r>
            <w:r w:rsidRPr="00737586">
              <w:rPr>
                <w:rFonts w:ascii="Arial" w:hAnsi="Arial" w:cs="Arial"/>
                <w:b/>
                <w:bCs/>
                <w:sz w:val="20"/>
                <w:szCs w:val="20"/>
              </w:rPr>
              <w:t xml:space="preserve"> any relevant court documents</w:t>
            </w:r>
          </w:p>
        </w:tc>
      </w:tr>
      <w:tr w:rsidR="00001EA3" w:rsidRPr="00F62C67" w14:paraId="744938B4" w14:textId="77777777" w:rsidTr="005277D5">
        <w:trPr>
          <w:cantSplit/>
          <w:trHeight w:val="276"/>
        </w:trPr>
        <w:tc>
          <w:tcPr>
            <w:tcW w:w="6308" w:type="dxa"/>
            <w:gridSpan w:val="6"/>
            <w:vAlign w:val="center"/>
          </w:tcPr>
          <w:p w14:paraId="49D6C954" w14:textId="77777777" w:rsidR="006B2064" w:rsidRDefault="00EC3265" w:rsidP="00D479F8">
            <w:pPr>
              <w:numPr>
                <w:ilvl w:val="0"/>
                <w:numId w:val="9"/>
              </w:numPr>
              <w:ind w:left="286" w:hanging="284"/>
              <w:rPr>
                <w:rFonts w:ascii="Arial" w:hAnsi="Arial" w:cs="Arial"/>
                <w:sz w:val="18"/>
                <w:szCs w:val="18"/>
              </w:rPr>
            </w:pPr>
            <w:r>
              <w:rPr>
                <w:rFonts w:ascii="Arial" w:hAnsi="Arial" w:cs="Arial"/>
                <w:sz w:val="18"/>
                <w:szCs w:val="18"/>
              </w:rPr>
              <w:t>Parent/guardian</w:t>
            </w:r>
            <w:r w:rsidR="00140283">
              <w:rPr>
                <w:rFonts w:ascii="Arial" w:hAnsi="Arial" w:cs="Arial"/>
                <w:sz w:val="18"/>
                <w:szCs w:val="18"/>
              </w:rPr>
              <w:t xml:space="preserve"> full</w:t>
            </w:r>
            <w:r w:rsidR="001C2811">
              <w:rPr>
                <w:rFonts w:ascii="Arial" w:hAnsi="Arial" w:cs="Arial"/>
                <w:sz w:val="18"/>
                <w:szCs w:val="18"/>
              </w:rPr>
              <w:t xml:space="preserve"> n</w:t>
            </w:r>
            <w:r w:rsidR="00001EA3" w:rsidRPr="001D0730">
              <w:rPr>
                <w:rFonts w:ascii="Arial" w:hAnsi="Arial" w:cs="Arial"/>
                <w:sz w:val="18"/>
                <w:szCs w:val="18"/>
              </w:rPr>
              <w:t>ame:</w:t>
            </w:r>
            <w:r w:rsidR="004A7E9C" w:rsidRPr="001D0730">
              <w:rPr>
                <w:rFonts w:ascii="Arial" w:hAnsi="Arial" w:cs="Arial"/>
                <w:sz w:val="18"/>
                <w:szCs w:val="18"/>
              </w:rPr>
              <w:t xml:space="preserve"> </w:t>
            </w:r>
            <w:proofErr w:type="spellStart"/>
            <w:r w:rsidR="00A53709" w:rsidRPr="001D0730">
              <w:rPr>
                <w:rFonts w:ascii="Arial" w:hAnsi="Arial" w:cs="Arial"/>
                <w:sz w:val="18"/>
                <w:szCs w:val="18"/>
              </w:rPr>
              <w:t>Mr</w:t>
            </w:r>
            <w:proofErr w:type="spellEnd"/>
            <w:r w:rsidR="00A53709">
              <w:rPr>
                <w:rFonts w:ascii="Arial" w:hAnsi="Arial" w:cs="Arial"/>
                <w:sz w:val="18"/>
                <w:szCs w:val="18"/>
              </w:rPr>
              <w:t xml:space="preserve"> </w:t>
            </w:r>
            <w:r w:rsidR="00A53709" w:rsidRPr="001D0730">
              <w:rPr>
                <w:rFonts w:ascii="Arial" w:hAnsi="Arial" w:cs="Arial"/>
                <w:sz w:val="18"/>
                <w:szCs w:val="18"/>
              </w:rPr>
              <w:t>/</w:t>
            </w:r>
            <w:r w:rsidR="00A53709">
              <w:rPr>
                <w:rFonts w:ascii="Arial" w:hAnsi="Arial" w:cs="Arial"/>
                <w:sz w:val="18"/>
                <w:szCs w:val="18"/>
              </w:rPr>
              <w:t xml:space="preserve"> </w:t>
            </w:r>
            <w:r w:rsidR="00A53709" w:rsidRPr="001D0730">
              <w:rPr>
                <w:rFonts w:ascii="Arial" w:hAnsi="Arial" w:cs="Arial"/>
                <w:sz w:val="18"/>
                <w:szCs w:val="18"/>
              </w:rPr>
              <w:t>Mrs</w:t>
            </w:r>
            <w:r w:rsidR="00A53709">
              <w:rPr>
                <w:rFonts w:ascii="Arial" w:hAnsi="Arial" w:cs="Arial"/>
                <w:sz w:val="18"/>
                <w:szCs w:val="18"/>
              </w:rPr>
              <w:t xml:space="preserve"> </w:t>
            </w:r>
            <w:r w:rsidR="00A53709" w:rsidRPr="001D0730">
              <w:rPr>
                <w:rFonts w:ascii="Arial" w:hAnsi="Arial" w:cs="Arial"/>
                <w:sz w:val="18"/>
                <w:szCs w:val="18"/>
              </w:rPr>
              <w:t>/</w:t>
            </w:r>
            <w:r w:rsidR="00A53709">
              <w:rPr>
                <w:rFonts w:ascii="Arial" w:hAnsi="Arial" w:cs="Arial"/>
                <w:sz w:val="18"/>
                <w:szCs w:val="18"/>
              </w:rPr>
              <w:t xml:space="preserve"> </w:t>
            </w:r>
            <w:r w:rsidR="00A53709" w:rsidRPr="001D0730">
              <w:rPr>
                <w:rFonts w:ascii="Arial" w:hAnsi="Arial" w:cs="Arial"/>
                <w:sz w:val="18"/>
                <w:szCs w:val="18"/>
              </w:rPr>
              <w:t>Miss</w:t>
            </w:r>
            <w:r w:rsidR="00A53709">
              <w:rPr>
                <w:rFonts w:ascii="Arial" w:hAnsi="Arial" w:cs="Arial"/>
                <w:sz w:val="18"/>
                <w:szCs w:val="18"/>
              </w:rPr>
              <w:t xml:space="preserve"> </w:t>
            </w:r>
            <w:r w:rsidR="00A53709" w:rsidRPr="001D0730">
              <w:rPr>
                <w:rFonts w:ascii="Arial" w:hAnsi="Arial" w:cs="Arial"/>
                <w:sz w:val="18"/>
                <w:szCs w:val="18"/>
              </w:rPr>
              <w:t>/</w:t>
            </w:r>
            <w:r w:rsidR="00A53709">
              <w:rPr>
                <w:rFonts w:ascii="Arial" w:hAnsi="Arial" w:cs="Arial"/>
                <w:sz w:val="18"/>
                <w:szCs w:val="18"/>
              </w:rPr>
              <w:t xml:space="preserve"> </w:t>
            </w:r>
            <w:r w:rsidR="00A53709" w:rsidRPr="001D0730">
              <w:rPr>
                <w:rFonts w:ascii="Arial" w:hAnsi="Arial" w:cs="Arial"/>
                <w:sz w:val="18"/>
                <w:szCs w:val="18"/>
              </w:rPr>
              <w:t>Ms</w:t>
            </w:r>
            <w:r w:rsidR="00C7572E">
              <w:rPr>
                <w:rFonts w:ascii="Arial" w:hAnsi="Arial" w:cs="Arial"/>
                <w:sz w:val="18"/>
                <w:szCs w:val="18"/>
              </w:rPr>
              <w:t xml:space="preserve"> / Mx</w:t>
            </w:r>
          </w:p>
          <w:p w14:paraId="4FF6858A" w14:textId="77777777" w:rsidR="00964957" w:rsidRPr="008049A7" w:rsidRDefault="00964957" w:rsidP="00D479F8">
            <w:pPr>
              <w:ind w:left="2"/>
              <w:rPr>
                <w:rFonts w:ascii="Arial" w:hAnsi="Arial" w:cs="Arial"/>
                <w:sz w:val="18"/>
                <w:szCs w:val="18"/>
              </w:rPr>
            </w:pPr>
          </w:p>
        </w:tc>
        <w:tc>
          <w:tcPr>
            <w:tcW w:w="3321" w:type="dxa"/>
            <w:gridSpan w:val="6"/>
          </w:tcPr>
          <w:p w14:paraId="3F6DD9CC" w14:textId="77777777" w:rsidR="00001EA3" w:rsidRPr="009F5F0F" w:rsidRDefault="00001EA3" w:rsidP="00D479F8">
            <w:pPr>
              <w:rPr>
                <w:rFonts w:ascii="Arial" w:hAnsi="Arial" w:cs="Arial"/>
                <w:sz w:val="18"/>
                <w:szCs w:val="18"/>
              </w:rPr>
            </w:pPr>
            <w:r w:rsidRPr="009F5F0F">
              <w:rPr>
                <w:rFonts w:ascii="Arial" w:hAnsi="Arial" w:cs="Arial"/>
                <w:sz w:val="18"/>
                <w:szCs w:val="18"/>
              </w:rPr>
              <w:t xml:space="preserve">Relationship </w:t>
            </w:r>
            <w:proofErr w:type="gramStart"/>
            <w:r w:rsidR="001C2811">
              <w:rPr>
                <w:rFonts w:ascii="Arial" w:hAnsi="Arial" w:cs="Arial"/>
                <w:sz w:val="18"/>
                <w:szCs w:val="18"/>
              </w:rPr>
              <w:t>to</w:t>
            </w:r>
            <w:proofErr w:type="gramEnd"/>
            <w:r w:rsidR="001C2811">
              <w:rPr>
                <w:rFonts w:ascii="Arial" w:hAnsi="Arial" w:cs="Arial"/>
                <w:sz w:val="18"/>
                <w:szCs w:val="18"/>
              </w:rPr>
              <w:t xml:space="preserve"> s</w:t>
            </w:r>
            <w:r w:rsidRPr="009F5F0F">
              <w:rPr>
                <w:rFonts w:ascii="Arial" w:hAnsi="Arial" w:cs="Arial"/>
                <w:sz w:val="18"/>
                <w:szCs w:val="18"/>
              </w:rPr>
              <w:t>tudent:</w:t>
            </w:r>
          </w:p>
        </w:tc>
      </w:tr>
      <w:tr w:rsidR="00B718B6" w:rsidRPr="00F62C67" w14:paraId="0D18CA44" w14:textId="77777777" w:rsidTr="005277D5">
        <w:trPr>
          <w:cantSplit/>
          <w:trHeight w:val="259"/>
        </w:trPr>
        <w:tc>
          <w:tcPr>
            <w:tcW w:w="6308" w:type="dxa"/>
            <w:gridSpan w:val="6"/>
            <w:vAlign w:val="center"/>
          </w:tcPr>
          <w:p w14:paraId="38114A2D" w14:textId="77777777" w:rsidR="00D675D5" w:rsidRDefault="00B718B6" w:rsidP="00D479F8">
            <w:pPr>
              <w:rPr>
                <w:rFonts w:ascii="Arial" w:hAnsi="Arial" w:cs="Arial"/>
                <w:sz w:val="18"/>
                <w:szCs w:val="18"/>
              </w:rPr>
            </w:pPr>
            <w:r w:rsidRPr="009F5F0F">
              <w:rPr>
                <w:rFonts w:ascii="Arial" w:hAnsi="Arial" w:cs="Arial"/>
                <w:sz w:val="18"/>
                <w:szCs w:val="18"/>
              </w:rPr>
              <w:t>Address (if different to above):</w:t>
            </w:r>
          </w:p>
          <w:p w14:paraId="0A5772B3" w14:textId="77777777" w:rsidR="0062514A" w:rsidRPr="009F5F0F" w:rsidRDefault="0062514A" w:rsidP="00D479F8">
            <w:pPr>
              <w:rPr>
                <w:rFonts w:ascii="Arial" w:hAnsi="Arial" w:cs="Arial"/>
                <w:sz w:val="18"/>
                <w:szCs w:val="18"/>
              </w:rPr>
            </w:pPr>
          </w:p>
        </w:tc>
        <w:tc>
          <w:tcPr>
            <w:tcW w:w="3321" w:type="dxa"/>
            <w:gridSpan w:val="6"/>
            <w:vAlign w:val="center"/>
          </w:tcPr>
          <w:p w14:paraId="57D7E20A" w14:textId="77777777" w:rsidR="00D675D5" w:rsidRDefault="009310F5" w:rsidP="00D479F8">
            <w:pPr>
              <w:rPr>
                <w:rFonts w:ascii="Arial" w:hAnsi="Arial" w:cs="Arial"/>
                <w:sz w:val="18"/>
                <w:szCs w:val="18"/>
              </w:rPr>
            </w:pPr>
            <w:r>
              <w:rPr>
                <w:rFonts w:ascii="Arial" w:hAnsi="Arial" w:cs="Arial"/>
                <w:sz w:val="18"/>
                <w:szCs w:val="18"/>
              </w:rPr>
              <w:t xml:space="preserve">Home Phone: </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 xml:space="preserve">  )</w:t>
            </w:r>
            <w:proofErr w:type="gramEnd"/>
          </w:p>
          <w:p w14:paraId="10078F80" w14:textId="77777777" w:rsidR="0035746E" w:rsidRPr="009F5F0F" w:rsidRDefault="0035746E" w:rsidP="00D479F8">
            <w:pPr>
              <w:rPr>
                <w:rFonts w:ascii="Arial" w:hAnsi="Arial" w:cs="Arial"/>
                <w:sz w:val="18"/>
                <w:szCs w:val="18"/>
              </w:rPr>
            </w:pPr>
          </w:p>
        </w:tc>
      </w:tr>
      <w:tr w:rsidR="00B718B6" w:rsidRPr="00F62C67" w14:paraId="6879E77C" w14:textId="77777777" w:rsidTr="006D4EA3">
        <w:trPr>
          <w:cantSplit/>
          <w:trHeight w:val="259"/>
        </w:trPr>
        <w:tc>
          <w:tcPr>
            <w:tcW w:w="4906" w:type="dxa"/>
            <w:gridSpan w:val="4"/>
            <w:vAlign w:val="center"/>
          </w:tcPr>
          <w:p w14:paraId="0B143EFD" w14:textId="77777777" w:rsidR="00B718B6" w:rsidRPr="009F5F0F" w:rsidRDefault="009310F5" w:rsidP="00D479F8">
            <w:pPr>
              <w:rPr>
                <w:rFonts w:ascii="Arial" w:hAnsi="Arial" w:cs="Arial"/>
                <w:sz w:val="18"/>
                <w:szCs w:val="18"/>
              </w:rPr>
            </w:pPr>
            <w:r>
              <w:rPr>
                <w:rFonts w:ascii="Arial" w:hAnsi="Arial" w:cs="Arial"/>
                <w:sz w:val="18"/>
                <w:szCs w:val="18"/>
              </w:rPr>
              <w:t>Email:</w:t>
            </w:r>
          </w:p>
        </w:tc>
        <w:tc>
          <w:tcPr>
            <w:tcW w:w="4723" w:type="dxa"/>
            <w:gridSpan w:val="8"/>
            <w:vAlign w:val="center"/>
          </w:tcPr>
          <w:p w14:paraId="22C130CD" w14:textId="77777777" w:rsidR="00B718B6" w:rsidRPr="009F5F0F" w:rsidRDefault="00B718B6" w:rsidP="00D479F8">
            <w:pPr>
              <w:rPr>
                <w:rFonts w:ascii="Arial" w:hAnsi="Arial" w:cs="Arial"/>
                <w:sz w:val="18"/>
                <w:szCs w:val="18"/>
              </w:rPr>
            </w:pPr>
            <w:r w:rsidRPr="009F5F0F">
              <w:rPr>
                <w:rFonts w:ascii="Arial" w:hAnsi="Arial" w:cs="Arial"/>
                <w:sz w:val="18"/>
                <w:szCs w:val="18"/>
              </w:rPr>
              <w:t>Mobile:</w:t>
            </w:r>
          </w:p>
        </w:tc>
      </w:tr>
      <w:tr w:rsidR="00001EA3" w:rsidRPr="00F62C67" w14:paraId="5361488F" w14:textId="77777777" w:rsidTr="005277D5">
        <w:trPr>
          <w:cantSplit/>
          <w:trHeight w:val="259"/>
        </w:trPr>
        <w:tc>
          <w:tcPr>
            <w:tcW w:w="6308" w:type="dxa"/>
            <w:gridSpan w:val="6"/>
            <w:vAlign w:val="center"/>
          </w:tcPr>
          <w:p w14:paraId="27B27709" w14:textId="77777777" w:rsidR="00D675D5" w:rsidRDefault="00EC3265" w:rsidP="00D479F8">
            <w:pPr>
              <w:numPr>
                <w:ilvl w:val="0"/>
                <w:numId w:val="9"/>
              </w:numPr>
              <w:ind w:left="286" w:hanging="284"/>
              <w:rPr>
                <w:rFonts w:ascii="Arial" w:hAnsi="Arial" w:cs="Arial"/>
                <w:sz w:val="18"/>
                <w:szCs w:val="18"/>
              </w:rPr>
            </w:pPr>
            <w:r>
              <w:rPr>
                <w:rFonts w:ascii="Arial" w:hAnsi="Arial" w:cs="Arial"/>
                <w:sz w:val="18"/>
                <w:szCs w:val="18"/>
              </w:rPr>
              <w:t>Parent/guardian full name</w:t>
            </w:r>
            <w:r w:rsidR="00001EA3" w:rsidRPr="001D0730">
              <w:rPr>
                <w:rFonts w:ascii="Arial" w:hAnsi="Arial" w:cs="Arial"/>
                <w:sz w:val="18"/>
                <w:szCs w:val="18"/>
              </w:rPr>
              <w:t>:</w:t>
            </w:r>
            <w:r w:rsidR="004A7E9C" w:rsidRPr="001D0730">
              <w:rPr>
                <w:rFonts w:ascii="Arial" w:hAnsi="Arial" w:cs="Arial"/>
                <w:sz w:val="18"/>
                <w:szCs w:val="18"/>
              </w:rPr>
              <w:t xml:space="preserve"> </w:t>
            </w:r>
            <w:proofErr w:type="spellStart"/>
            <w:r w:rsidR="00A53709" w:rsidRPr="001D0730">
              <w:rPr>
                <w:rFonts w:ascii="Arial" w:hAnsi="Arial" w:cs="Arial"/>
                <w:sz w:val="18"/>
                <w:szCs w:val="18"/>
              </w:rPr>
              <w:t>Mr</w:t>
            </w:r>
            <w:proofErr w:type="spellEnd"/>
            <w:r w:rsidR="00A53709">
              <w:rPr>
                <w:rFonts w:ascii="Arial" w:hAnsi="Arial" w:cs="Arial"/>
                <w:sz w:val="18"/>
                <w:szCs w:val="18"/>
              </w:rPr>
              <w:t xml:space="preserve"> </w:t>
            </w:r>
            <w:r w:rsidR="00A53709" w:rsidRPr="001D0730">
              <w:rPr>
                <w:rFonts w:ascii="Arial" w:hAnsi="Arial" w:cs="Arial"/>
                <w:sz w:val="18"/>
                <w:szCs w:val="18"/>
              </w:rPr>
              <w:t>/</w:t>
            </w:r>
            <w:r w:rsidR="00A53709">
              <w:rPr>
                <w:rFonts w:ascii="Arial" w:hAnsi="Arial" w:cs="Arial"/>
                <w:sz w:val="18"/>
                <w:szCs w:val="18"/>
              </w:rPr>
              <w:t xml:space="preserve"> </w:t>
            </w:r>
            <w:r w:rsidR="00A53709" w:rsidRPr="001D0730">
              <w:rPr>
                <w:rFonts w:ascii="Arial" w:hAnsi="Arial" w:cs="Arial"/>
                <w:sz w:val="18"/>
                <w:szCs w:val="18"/>
              </w:rPr>
              <w:t>Mrs</w:t>
            </w:r>
            <w:r w:rsidR="00A53709">
              <w:rPr>
                <w:rFonts w:ascii="Arial" w:hAnsi="Arial" w:cs="Arial"/>
                <w:sz w:val="18"/>
                <w:szCs w:val="18"/>
              </w:rPr>
              <w:t xml:space="preserve"> </w:t>
            </w:r>
            <w:r w:rsidR="00A53709" w:rsidRPr="001D0730">
              <w:rPr>
                <w:rFonts w:ascii="Arial" w:hAnsi="Arial" w:cs="Arial"/>
                <w:sz w:val="18"/>
                <w:szCs w:val="18"/>
              </w:rPr>
              <w:t>/</w:t>
            </w:r>
            <w:r w:rsidR="00A53709">
              <w:rPr>
                <w:rFonts w:ascii="Arial" w:hAnsi="Arial" w:cs="Arial"/>
                <w:sz w:val="18"/>
                <w:szCs w:val="18"/>
              </w:rPr>
              <w:t xml:space="preserve"> </w:t>
            </w:r>
            <w:r w:rsidR="00A53709" w:rsidRPr="001D0730">
              <w:rPr>
                <w:rFonts w:ascii="Arial" w:hAnsi="Arial" w:cs="Arial"/>
                <w:sz w:val="18"/>
                <w:szCs w:val="18"/>
              </w:rPr>
              <w:t>Miss</w:t>
            </w:r>
            <w:r w:rsidR="00A53709">
              <w:rPr>
                <w:rFonts w:ascii="Arial" w:hAnsi="Arial" w:cs="Arial"/>
                <w:sz w:val="18"/>
                <w:szCs w:val="18"/>
              </w:rPr>
              <w:t xml:space="preserve"> </w:t>
            </w:r>
            <w:r w:rsidR="00A53709" w:rsidRPr="001D0730">
              <w:rPr>
                <w:rFonts w:ascii="Arial" w:hAnsi="Arial" w:cs="Arial"/>
                <w:sz w:val="18"/>
                <w:szCs w:val="18"/>
              </w:rPr>
              <w:t>/</w:t>
            </w:r>
            <w:r w:rsidR="00A53709">
              <w:rPr>
                <w:rFonts w:ascii="Arial" w:hAnsi="Arial" w:cs="Arial"/>
                <w:sz w:val="18"/>
                <w:szCs w:val="18"/>
              </w:rPr>
              <w:t xml:space="preserve"> </w:t>
            </w:r>
            <w:r w:rsidR="00A53709" w:rsidRPr="001D0730">
              <w:rPr>
                <w:rFonts w:ascii="Arial" w:hAnsi="Arial" w:cs="Arial"/>
                <w:sz w:val="18"/>
                <w:szCs w:val="18"/>
              </w:rPr>
              <w:t>Ms</w:t>
            </w:r>
            <w:r w:rsidR="00C7572E">
              <w:rPr>
                <w:rFonts w:ascii="Arial" w:hAnsi="Arial" w:cs="Arial"/>
                <w:sz w:val="18"/>
                <w:szCs w:val="18"/>
              </w:rPr>
              <w:t xml:space="preserve"> / Mx</w:t>
            </w:r>
          </w:p>
          <w:p w14:paraId="048D58D5" w14:textId="77777777" w:rsidR="00964957" w:rsidRPr="008049A7" w:rsidRDefault="00964957" w:rsidP="00D479F8">
            <w:pPr>
              <w:ind w:left="2"/>
              <w:rPr>
                <w:rFonts w:ascii="Arial" w:hAnsi="Arial" w:cs="Arial"/>
                <w:sz w:val="18"/>
                <w:szCs w:val="18"/>
              </w:rPr>
            </w:pPr>
          </w:p>
        </w:tc>
        <w:tc>
          <w:tcPr>
            <w:tcW w:w="3321" w:type="dxa"/>
            <w:gridSpan w:val="6"/>
          </w:tcPr>
          <w:p w14:paraId="3D959E93" w14:textId="77777777" w:rsidR="00964957" w:rsidRDefault="00001EA3" w:rsidP="00D479F8">
            <w:pPr>
              <w:rPr>
                <w:rFonts w:ascii="Arial" w:hAnsi="Arial" w:cs="Arial"/>
                <w:sz w:val="18"/>
                <w:szCs w:val="18"/>
              </w:rPr>
            </w:pPr>
            <w:r w:rsidRPr="009F5F0F">
              <w:rPr>
                <w:rFonts w:ascii="Arial" w:hAnsi="Arial" w:cs="Arial"/>
                <w:sz w:val="18"/>
                <w:szCs w:val="18"/>
              </w:rPr>
              <w:t>Relationship to Student</w:t>
            </w:r>
          </w:p>
          <w:p w14:paraId="2FF133E9" w14:textId="77777777" w:rsidR="00001EA3" w:rsidRPr="009F5F0F" w:rsidRDefault="00001EA3" w:rsidP="00D479F8">
            <w:pPr>
              <w:rPr>
                <w:rFonts w:ascii="Arial" w:hAnsi="Arial" w:cs="Arial"/>
                <w:sz w:val="18"/>
                <w:szCs w:val="18"/>
              </w:rPr>
            </w:pPr>
            <w:r w:rsidRPr="009F5F0F">
              <w:rPr>
                <w:rFonts w:ascii="Arial" w:hAnsi="Arial" w:cs="Arial"/>
                <w:sz w:val="18"/>
                <w:szCs w:val="18"/>
              </w:rPr>
              <w:t>:</w:t>
            </w:r>
          </w:p>
        </w:tc>
      </w:tr>
      <w:tr w:rsidR="00BD48DC" w:rsidRPr="00F62C67" w14:paraId="4491B574" w14:textId="77777777" w:rsidTr="005277D5">
        <w:trPr>
          <w:cantSplit/>
          <w:trHeight w:val="259"/>
        </w:trPr>
        <w:tc>
          <w:tcPr>
            <w:tcW w:w="6308" w:type="dxa"/>
            <w:gridSpan w:val="6"/>
            <w:tcBorders>
              <w:bottom w:val="single" w:sz="4" w:space="0" w:color="808080"/>
            </w:tcBorders>
            <w:vAlign w:val="center"/>
          </w:tcPr>
          <w:p w14:paraId="56298AC3" w14:textId="77777777" w:rsidR="00D675D5" w:rsidRDefault="00BD48DC" w:rsidP="00D479F8">
            <w:pPr>
              <w:rPr>
                <w:rFonts w:ascii="Arial" w:hAnsi="Arial" w:cs="Arial"/>
                <w:sz w:val="18"/>
                <w:szCs w:val="18"/>
              </w:rPr>
            </w:pPr>
            <w:r w:rsidRPr="009F5F0F">
              <w:rPr>
                <w:rFonts w:ascii="Arial" w:hAnsi="Arial" w:cs="Arial"/>
                <w:sz w:val="18"/>
                <w:szCs w:val="18"/>
              </w:rPr>
              <w:t>Address (if different to above):</w:t>
            </w:r>
            <w:r w:rsidR="00A53709">
              <w:rPr>
                <w:rFonts w:ascii="Arial" w:hAnsi="Arial" w:cs="Arial"/>
                <w:sz w:val="18"/>
                <w:szCs w:val="18"/>
              </w:rPr>
              <w:t xml:space="preserve"> </w:t>
            </w:r>
          </w:p>
          <w:p w14:paraId="12BD3B80" w14:textId="77777777" w:rsidR="0062514A" w:rsidRDefault="0062514A" w:rsidP="00D479F8">
            <w:pPr>
              <w:rPr>
                <w:rFonts w:ascii="Arial" w:hAnsi="Arial" w:cs="Arial"/>
                <w:sz w:val="18"/>
                <w:szCs w:val="18"/>
              </w:rPr>
            </w:pPr>
          </w:p>
        </w:tc>
        <w:tc>
          <w:tcPr>
            <w:tcW w:w="3321" w:type="dxa"/>
            <w:gridSpan w:val="6"/>
            <w:tcBorders>
              <w:bottom w:val="single" w:sz="4" w:space="0" w:color="808080"/>
            </w:tcBorders>
            <w:vAlign w:val="center"/>
          </w:tcPr>
          <w:p w14:paraId="00A05D1E" w14:textId="77777777" w:rsidR="00D675D5" w:rsidRDefault="009310F5" w:rsidP="00D479F8">
            <w:pPr>
              <w:rPr>
                <w:rFonts w:ascii="Arial" w:hAnsi="Arial" w:cs="Arial"/>
                <w:sz w:val="18"/>
                <w:szCs w:val="18"/>
              </w:rPr>
            </w:pPr>
            <w:r>
              <w:rPr>
                <w:rFonts w:ascii="Arial" w:hAnsi="Arial" w:cs="Arial"/>
                <w:sz w:val="18"/>
                <w:szCs w:val="18"/>
              </w:rPr>
              <w:t xml:space="preserve">Home Phone: </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 xml:space="preserve">  )</w:t>
            </w:r>
            <w:proofErr w:type="gramEnd"/>
            <w:r w:rsidR="00BD48DC" w:rsidRPr="009F5F0F">
              <w:rPr>
                <w:rFonts w:ascii="Arial" w:hAnsi="Arial" w:cs="Arial"/>
                <w:sz w:val="18"/>
                <w:szCs w:val="18"/>
              </w:rPr>
              <w:t>:</w:t>
            </w:r>
          </w:p>
          <w:p w14:paraId="2321038B" w14:textId="77777777" w:rsidR="0035746E" w:rsidRPr="009F5F0F" w:rsidRDefault="0035746E" w:rsidP="00D479F8">
            <w:pPr>
              <w:rPr>
                <w:rFonts w:ascii="Arial" w:hAnsi="Arial" w:cs="Arial"/>
                <w:sz w:val="18"/>
                <w:szCs w:val="18"/>
              </w:rPr>
            </w:pPr>
          </w:p>
        </w:tc>
      </w:tr>
      <w:tr w:rsidR="00810CC2" w:rsidRPr="00F62C67" w14:paraId="2117E994" w14:textId="77777777" w:rsidTr="006D4EA3">
        <w:trPr>
          <w:cantSplit/>
          <w:trHeight w:val="259"/>
        </w:trPr>
        <w:tc>
          <w:tcPr>
            <w:tcW w:w="4906" w:type="dxa"/>
            <w:gridSpan w:val="4"/>
            <w:tcBorders>
              <w:bottom w:val="single" w:sz="4" w:space="0" w:color="808080"/>
            </w:tcBorders>
            <w:vAlign w:val="center"/>
          </w:tcPr>
          <w:p w14:paraId="24EAECD6" w14:textId="77777777" w:rsidR="00810CC2" w:rsidRPr="009F5F0F" w:rsidRDefault="009310F5" w:rsidP="00D479F8">
            <w:pPr>
              <w:rPr>
                <w:rFonts w:ascii="Arial" w:hAnsi="Arial" w:cs="Arial"/>
                <w:sz w:val="18"/>
                <w:szCs w:val="18"/>
              </w:rPr>
            </w:pPr>
            <w:r>
              <w:rPr>
                <w:rFonts w:ascii="Arial" w:hAnsi="Arial" w:cs="Arial"/>
                <w:sz w:val="18"/>
                <w:szCs w:val="18"/>
              </w:rPr>
              <w:t>Email:</w:t>
            </w:r>
          </w:p>
        </w:tc>
        <w:tc>
          <w:tcPr>
            <w:tcW w:w="4723" w:type="dxa"/>
            <w:gridSpan w:val="8"/>
            <w:tcBorders>
              <w:bottom w:val="single" w:sz="4" w:space="0" w:color="808080"/>
            </w:tcBorders>
            <w:vAlign w:val="center"/>
          </w:tcPr>
          <w:p w14:paraId="638C86B0" w14:textId="77777777" w:rsidR="00810CC2" w:rsidRPr="009F5F0F" w:rsidRDefault="00810CC2" w:rsidP="00D479F8">
            <w:pPr>
              <w:rPr>
                <w:rFonts w:ascii="Arial" w:hAnsi="Arial" w:cs="Arial"/>
                <w:sz w:val="18"/>
                <w:szCs w:val="18"/>
              </w:rPr>
            </w:pPr>
            <w:r w:rsidRPr="009F5F0F">
              <w:rPr>
                <w:rFonts w:ascii="Arial" w:hAnsi="Arial" w:cs="Arial"/>
                <w:sz w:val="18"/>
                <w:szCs w:val="18"/>
              </w:rPr>
              <w:t>Mobile:</w:t>
            </w:r>
          </w:p>
        </w:tc>
      </w:tr>
      <w:tr w:rsidR="00D479F8" w:rsidRPr="00F62C67" w14:paraId="168024D4" w14:textId="77777777" w:rsidTr="005277D5">
        <w:trPr>
          <w:cantSplit/>
          <w:trHeight w:val="259"/>
        </w:trPr>
        <w:tc>
          <w:tcPr>
            <w:tcW w:w="6308" w:type="dxa"/>
            <w:gridSpan w:val="6"/>
            <w:tcBorders>
              <w:bottom w:val="single" w:sz="4" w:space="0" w:color="808080"/>
            </w:tcBorders>
            <w:vAlign w:val="center"/>
          </w:tcPr>
          <w:p w14:paraId="476E106B" w14:textId="77777777" w:rsidR="00D479F8" w:rsidRDefault="00D479F8" w:rsidP="00D479F8">
            <w:pPr>
              <w:rPr>
                <w:rFonts w:ascii="Arial" w:hAnsi="Arial" w:cs="Arial"/>
                <w:sz w:val="18"/>
                <w:szCs w:val="18"/>
              </w:rPr>
            </w:pPr>
            <w:r>
              <w:rPr>
                <w:rFonts w:ascii="Arial" w:hAnsi="Arial" w:cs="Arial"/>
                <w:sz w:val="18"/>
                <w:szCs w:val="18"/>
              </w:rPr>
              <w:t xml:space="preserve">3. Caregiver full </w:t>
            </w:r>
            <w:proofErr w:type="gramStart"/>
            <w:r>
              <w:rPr>
                <w:rFonts w:ascii="Arial" w:hAnsi="Arial" w:cs="Arial"/>
                <w:sz w:val="18"/>
                <w:szCs w:val="18"/>
              </w:rPr>
              <w:t xml:space="preserve">name </w:t>
            </w:r>
            <w:r w:rsidRPr="001D0730">
              <w:rPr>
                <w:rFonts w:ascii="Arial" w:hAnsi="Arial" w:cs="Arial"/>
                <w:sz w:val="18"/>
                <w:szCs w:val="18"/>
              </w:rPr>
              <w:t xml:space="preserve"> </w:t>
            </w:r>
            <w:proofErr w:type="spellStart"/>
            <w:r w:rsidRPr="001D0730">
              <w:rPr>
                <w:rFonts w:ascii="Arial" w:hAnsi="Arial" w:cs="Arial"/>
                <w:sz w:val="18"/>
                <w:szCs w:val="18"/>
              </w:rPr>
              <w:t>Mr</w:t>
            </w:r>
            <w:proofErr w:type="spellEnd"/>
            <w:proofErr w:type="gramEnd"/>
            <w:r>
              <w:rPr>
                <w:rFonts w:ascii="Arial" w:hAnsi="Arial" w:cs="Arial"/>
                <w:sz w:val="18"/>
                <w:szCs w:val="18"/>
              </w:rPr>
              <w:t xml:space="preserve"> </w:t>
            </w:r>
            <w:r w:rsidRPr="001D0730">
              <w:rPr>
                <w:rFonts w:ascii="Arial" w:hAnsi="Arial" w:cs="Arial"/>
                <w:sz w:val="18"/>
                <w:szCs w:val="18"/>
              </w:rPr>
              <w:t>/</w:t>
            </w:r>
            <w:r>
              <w:rPr>
                <w:rFonts w:ascii="Arial" w:hAnsi="Arial" w:cs="Arial"/>
                <w:sz w:val="18"/>
                <w:szCs w:val="18"/>
              </w:rPr>
              <w:t xml:space="preserve"> </w:t>
            </w:r>
            <w:r w:rsidRPr="001D0730">
              <w:rPr>
                <w:rFonts w:ascii="Arial" w:hAnsi="Arial" w:cs="Arial"/>
                <w:sz w:val="18"/>
                <w:szCs w:val="18"/>
              </w:rPr>
              <w:t>Mrs</w:t>
            </w:r>
            <w:r>
              <w:rPr>
                <w:rFonts w:ascii="Arial" w:hAnsi="Arial" w:cs="Arial"/>
                <w:sz w:val="18"/>
                <w:szCs w:val="18"/>
              </w:rPr>
              <w:t xml:space="preserve"> </w:t>
            </w:r>
            <w:r w:rsidRPr="001D0730">
              <w:rPr>
                <w:rFonts w:ascii="Arial" w:hAnsi="Arial" w:cs="Arial"/>
                <w:sz w:val="18"/>
                <w:szCs w:val="18"/>
              </w:rPr>
              <w:t>/</w:t>
            </w:r>
            <w:r>
              <w:rPr>
                <w:rFonts w:ascii="Arial" w:hAnsi="Arial" w:cs="Arial"/>
                <w:sz w:val="18"/>
                <w:szCs w:val="18"/>
              </w:rPr>
              <w:t xml:space="preserve"> </w:t>
            </w:r>
            <w:r w:rsidRPr="001D0730">
              <w:rPr>
                <w:rFonts w:ascii="Arial" w:hAnsi="Arial" w:cs="Arial"/>
                <w:sz w:val="18"/>
                <w:szCs w:val="18"/>
              </w:rPr>
              <w:t>Miss</w:t>
            </w:r>
            <w:r>
              <w:rPr>
                <w:rFonts w:ascii="Arial" w:hAnsi="Arial" w:cs="Arial"/>
                <w:sz w:val="18"/>
                <w:szCs w:val="18"/>
              </w:rPr>
              <w:t xml:space="preserve"> </w:t>
            </w:r>
            <w:r w:rsidRPr="001D0730">
              <w:rPr>
                <w:rFonts w:ascii="Arial" w:hAnsi="Arial" w:cs="Arial"/>
                <w:sz w:val="18"/>
                <w:szCs w:val="18"/>
              </w:rPr>
              <w:t>/</w:t>
            </w:r>
            <w:r>
              <w:rPr>
                <w:rFonts w:ascii="Arial" w:hAnsi="Arial" w:cs="Arial"/>
                <w:sz w:val="18"/>
                <w:szCs w:val="18"/>
              </w:rPr>
              <w:t xml:space="preserve"> </w:t>
            </w:r>
            <w:r w:rsidRPr="001D0730">
              <w:rPr>
                <w:rFonts w:ascii="Arial" w:hAnsi="Arial" w:cs="Arial"/>
                <w:sz w:val="18"/>
                <w:szCs w:val="18"/>
              </w:rPr>
              <w:t>Ms</w:t>
            </w:r>
            <w:r>
              <w:rPr>
                <w:rFonts w:ascii="Arial" w:hAnsi="Arial" w:cs="Arial"/>
                <w:sz w:val="18"/>
                <w:szCs w:val="18"/>
              </w:rPr>
              <w:t xml:space="preserve"> / Mx</w:t>
            </w:r>
          </w:p>
          <w:p w14:paraId="35787B19" w14:textId="19C491BD" w:rsidR="00D479F8" w:rsidRDefault="00D479F8" w:rsidP="00D479F8">
            <w:pPr>
              <w:rPr>
                <w:rFonts w:ascii="Arial" w:hAnsi="Arial" w:cs="Arial"/>
                <w:sz w:val="18"/>
                <w:szCs w:val="18"/>
              </w:rPr>
            </w:pPr>
          </w:p>
        </w:tc>
        <w:tc>
          <w:tcPr>
            <w:tcW w:w="3321" w:type="dxa"/>
            <w:gridSpan w:val="6"/>
            <w:tcBorders>
              <w:bottom w:val="single" w:sz="4" w:space="0" w:color="808080"/>
            </w:tcBorders>
            <w:vAlign w:val="center"/>
          </w:tcPr>
          <w:p w14:paraId="0877BEBF" w14:textId="77777777" w:rsidR="00D479F8" w:rsidRDefault="00D479F8" w:rsidP="00D479F8">
            <w:pPr>
              <w:rPr>
                <w:rFonts w:ascii="Arial" w:hAnsi="Arial" w:cs="Arial"/>
                <w:sz w:val="18"/>
                <w:szCs w:val="18"/>
              </w:rPr>
            </w:pPr>
            <w:r w:rsidRPr="009F5F0F">
              <w:rPr>
                <w:rFonts w:ascii="Arial" w:hAnsi="Arial" w:cs="Arial"/>
                <w:sz w:val="18"/>
                <w:szCs w:val="18"/>
              </w:rPr>
              <w:t xml:space="preserve">Relationship </w:t>
            </w:r>
            <w:proofErr w:type="gramStart"/>
            <w:r>
              <w:rPr>
                <w:rFonts w:ascii="Arial" w:hAnsi="Arial" w:cs="Arial"/>
                <w:sz w:val="18"/>
                <w:szCs w:val="18"/>
              </w:rPr>
              <w:t>to</w:t>
            </w:r>
            <w:proofErr w:type="gramEnd"/>
            <w:r>
              <w:rPr>
                <w:rFonts w:ascii="Arial" w:hAnsi="Arial" w:cs="Arial"/>
                <w:sz w:val="18"/>
                <w:szCs w:val="18"/>
              </w:rPr>
              <w:t xml:space="preserve"> </w:t>
            </w:r>
            <w:proofErr w:type="gramStart"/>
            <w:r>
              <w:rPr>
                <w:rFonts w:ascii="Arial" w:hAnsi="Arial" w:cs="Arial"/>
                <w:sz w:val="18"/>
                <w:szCs w:val="18"/>
              </w:rPr>
              <w:t>s</w:t>
            </w:r>
            <w:r w:rsidRPr="009F5F0F">
              <w:rPr>
                <w:rFonts w:ascii="Arial" w:hAnsi="Arial" w:cs="Arial"/>
                <w:sz w:val="18"/>
                <w:szCs w:val="18"/>
              </w:rPr>
              <w:t>tudent</w:t>
            </w:r>
            <w:proofErr w:type="gramEnd"/>
            <w:r w:rsidRPr="009F5F0F">
              <w:rPr>
                <w:rFonts w:ascii="Arial" w:hAnsi="Arial" w:cs="Arial"/>
                <w:sz w:val="18"/>
                <w:szCs w:val="18"/>
              </w:rPr>
              <w:t>:</w:t>
            </w:r>
          </w:p>
          <w:p w14:paraId="6A172F58" w14:textId="55A5A90A" w:rsidR="00D479F8" w:rsidRPr="009F5F0F" w:rsidRDefault="00D479F8" w:rsidP="00D479F8">
            <w:pPr>
              <w:rPr>
                <w:rFonts w:ascii="Arial" w:hAnsi="Arial" w:cs="Arial"/>
                <w:sz w:val="18"/>
                <w:szCs w:val="18"/>
              </w:rPr>
            </w:pPr>
          </w:p>
        </w:tc>
      </w:tr>
      <w:tr w:rsidR="00D479F8" w:rsidRPr="00F62C67" w14:paraId="30B20957" w14:textId="77777777" w:rsidTr="005277D5">
        <w:trPr>
          <w:cantSplit/>
          <w:trHeight w:val="259"/>
        </w:trPr>
        <w:tc>
          <w:tcPr>
            <w:tcW w:w="6308" w:type="dxa"/>
            <w:gridSpan w:val="6"/>
            <w:tcBorders>
              <w:bottom w:val="single" w:sz="4" w:space="0" w:color="808080"/>
            </w:tcBorders>
            <w:vAlign w:val="center"/>
          </w:tcPr>
          <w:p w14:paraId="79E2B159" w14:textId="77777777" w:rsidR="00D479F8" w:rsidRDefault="00D479F8" w:rsidP="00D479F8">
            <w:pPr>
              <w:rPr>
                <w:rFonts w:ascii="Arial" w:hAnsi="Arial" w:cs="Arial"/>
                <w:sz w:val="18"/>
                <w:szCs w:val="18"/>
              </w:rPr>
            </w:pPr>
            <w:r w:rsidRPr="009F5F0F">
              <w:rPr>
                <w:rFonts w:ascii="Arial" w:hAnsi="Arial" w:cs="Arial"/>
                <w:sz w:val="18"/>
                <w:szCs w:val="18"/>
              </w:rPr>
              <w:t>Address (if different to above):</w:t>
            </w:r>
          </w:p>
          <w:p w14:paraId="4D119508" w14:textId="77777777" w:rsidR="00D479F8" w:rsidRDefault="00D479F8" w:rsidP="00D479F8">
            <w:pPr>
              <w:rPr>
                <w:rFonts w:ascii="Arial" w:hAnsi="Arial" w:cs="Arial"/>
                <w:sz w:val="18"/>
                <w:szCs w:val="18"/>
              </w:rPr>
            </w:pPr>
          </w:p>
        </w:tc>
        <w:tc>
          <w:tcPr>
            <w:tcW w:w="3321" w:type="dxa"/>
            <w:gridSpan w:val="6"/>
            <w:tcBorders>
              <w:bottom w:val="single" w:sz="4" w:space="0" w:color="808080"/>
            </w:tcBorders>
            <w:vAlign w:val="center"/>
          </w:tcPr>
          <w:p w14:paraId="2B5C9D27" w14:textId="77777777" w:rsidR="00D479F8" w:rsidRDefault="00D479F8" w:rsidP="00D479F8">
            <w:pPr>
              <w:rPr>
                <w:rFonts w:ascii="Arial" w:hAnsi="Arial" w:cs="Arial"/>
                <w:sz w:val="18"/>
                <w:szCs w:val="18"/>
              </w:rPr>
            </w:pPr>
            <w:r>
              <w:rPr>
                <w:rFonts w:ascii="Arial" w:hAnsi="Arial" w:cs="Arial"/>
                <w:sz w:val="18"/>
                <w:szCs w:val="18"/>
              </w:rPr>
              <w:t xml:space="preserve">Home Phone: </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 xml:space="preserve">  )</w:t>
            </w:r>
            <w:proofErr w:type="gramEnd"/>
          </w:p>
          <w:p w14:paraId="368F40B4" w14:textId="77777777" w:rsidR="00D479F8" w:rsidRPr="009F5F0F" w:rsidRDefault="00D479F8" w:rsidP="00D479F8">
            <w:pPr>
              <w:rPr>
                <w:rFonts w:ascii="Arial" w:hAnsi="Arial" w:cs="Arial"/>
                <w:sz w:val="18"/>
                <w:szCs w:val="18"/>
              </w:rPr>
            </w:pPr>
          </w:p>
        </w:tc>
      </w:tr>
      <w:tr w:rsidR="00D479F8" w:rsidRPr="00F62C67" w14:paraId="52F558FD" w14:textId="77777777" w:rsidTr="006D4EA3">
        <w:trPr>
          <w:cantSplit/>
          <w:trHeight w:val="259"/>
        </w:trPr>
        <w:tc>
          <w:tcPr>
            <w:tcW w:w="4906" w:type="dxa"/>
            <w:gridSpan w:val="4"/>
            <w:tcBorders>
              <w:bottom w:val="single" w:sz="4" w:space="0" w:color="808080"/>
            </w:tcBorders>
            <w:vAlign w:val="center"/>
          </w:tcPr>
          <w:p w14:paraId="391D212D" w14:textId="674E9F5D" w:rsidR="00D479F8" w:rsidRDefault="00D479F8" w:rsidP="00D479F8">
            <w:pPr>
              <w:rPr>
                <w:rFonts w:ascii="Arial" w:hAnsi="Arial" w:cs="Arial"/>
                <w:sz w:val="18"/>
                <w:szCs w:val="18"/>
              </w:rPr>
            </w:pPr>
            <w:r>
              <w:rPr>
                <w:rFonts w:ascii="Arial" w:hAnsi="Arial" w:cs="Arial"/>
                <w:sz w:val="18"/>
                <w:szCs w:val="18"/>
              </w:rPr>
              <w:t>Email:</w:t>
            </w:r>
          </w:p>
        </w:tc>
        <w:tc>
          <w:tcPr>
            <w:tcW w:w="4723" w:type="dxa"/>
            <w:gridSpan w:val="8"/>
            <w:tcBorders>
              <w:bottom w:val="single" w:sz="4" w:space="0" w:color="808080"/>
            </w:tcBorders>
            <w:vAlign w:val="center"/>
          </w:tcPr>
          <w:p w14:paraId="2D8E9BA2" w14:textId="6BEA2570" w:rsidR="00D479F8" w:rsidRPr="009F5F0F" w:rsidRDefault="00D479F8" w:rsidP="00D479F8">
            <w:pPr>
              <w:rPr>
                <w:rFonts w:ascii="Arial" w:hAnsi="Arial" w:cs="Arial"/>
                <w:sz w:val="18"/>
                <w:szCs w:val="18"/>
              </w:rPr>
            </w:pPr>
            <w:r w:rsidRPr="009F5F0F">
              <w:rPr>
                <w:rFonts w:ascii="Arial" w:hAnsi="Arial" w:cs="Arial"/>
                <w:sz w:val="18"/>
                <w:szCs w:val="18"/>
              </w:rPr>
              <w:t>Mobile:</w:t>
            </w:r>
          </w:p>
        </w:tc>
      </w:tr>
      <w:tr w:rsidR="000077BD" w:rsidRPr="00F62C67" w14:paraId="1ECA6080" w14:textId="77777777" w:rsidTr="005277D5">
        <w:trPr>
          <w:cantSplit/>
          <w:trHeight w:val="253"/>
        </w:trPr>
        <w:tc>
          <w:tcPr>
            <w:tcW w:w="9629" w:type="dxa"/>
            <w:gridSpan w:val="12"/>
            <w:shd w:val="clear" w:color="auto" w:fill="D9D9D9"/>
            <w:vAlign w:val="center"/>
          </w:tcPr>
          <w:p w14:paraId="2D688BDD" w14:textId="77777777" w:rsidR="000077BD" w:rsidRPr="001E4097" w:rsidRDefault="007E1E97" w:rsidP="00D479F8">
            <w:pPr>
              <w:pStyle w:val="Heading2"/>
              <w:rPr>
                <w:rFonts w:ascii="Calibri" w:hAnsi="Calibri" w:cs="Calibri"/>
                <w:sz w:val="20"/>
                <w:szCs w:val="20"/>
              </w:rPr>
            </w:pPr>
            <w:r w:rsidRPr="00E6316C">
              <w:rPr>
                <w:rFonts w:ascii="Calibri" w:hAnsi="Calibri" w:cs="Calibri"/>
                <w:sz w:val="20"/>
                <w:szCs w:val="20"/>
              </w:rPr>
              <w:t>tE PĀRONGO HAUORA</w:t>
            </w:r>
            <w:r w:rsidR="00E6316C">
              <w:rPr>
                <w:rFonts w:ascii="Calibri" w:hAnsi="Calibri" w:cs="Calibri"/>
                <w:sz w:val="20"/>
                <w:szCs w:val="20"/>
              </w:rPr>
              <w:t xml:space="preserve"> /</w:t>
            </w:r>
            <w:r w:rsidR="004642FB" w:rsidRPr="00E6316C">
              <w:rPr>
                <w:rFonts w:ascii="Calibri" w:hAnsi="Calibri" w:cs="Calibri"/>
                <w:sz w:val="20"/>
                <w:szCs w:val="20"/>
              </w:rPr>
              <w:t xml:space="preserve"> </w:t>
            </w:r>
            <w:r w:rsidR="004642FB" w:rsidRPr="001E4097">
              <w:rPr>
                <w:rFonts w:ascii="Calibri" w:hAnsi="Calibri" w:cs="Calibri"/>
                <w:sz w:val="20"/>
                <w:szCs w:val="20"/>
              </w:rPr>
              <w:t>medical information</w:t>
            </w:r>
          </w:p>
        </w:tc>
      </w:tr>
      <w:tr w:rsidR="00A53709" w:rsidRPr="00F62C67" w14:paraId="7ED0D440" w14:textId="77777777" w:rsidTr="005277D5">
        <w:trPr>
          <w:cantSplit/>
          <w:trHeight w:val="259"/>
        </w:trPr>
        <w:tc>
          <w:tcPr>
            <w:tcW w:w="6600" w:type="dxa"/>
            <w:gridSpan w:val="7"/>
            <w:vAlign w:val="center"/>
          </w:tcPr>
          <w:p w14:paraId="668DCA04" w14:textId="506F65F4" w:rsidR="0035746E" w:rsidRDefault="00A53709" w:rsidP="00D479F8">
            <w:pPr>
              <w:rPr>
                <w:rFonts w:ascii="Arial" w:hAnsi="Arial" w:cs="Arial"/>
                <w:sz w:val="18"/>
                <w:szCs w:val="18"/>
              </w:rPr>
            </w:pPr>
            <w:r w:rsidRPr="009F5F0F">
              <w:rPr>
                <w:rFonts w:ascii="Arial" w:hAnsi="Arial" w:cs="Arial"/>
                <w:sz w:val="18"/>
                <w:szCs w:val="18"/>
              </w:rPr>
              <w:t>Medical reason for referral / medical condition:</w:t>
            </w:r>
          </w:p>
          <w:p w14:paraId="688BF1FD" w14:textId="77777777" w:rsidR="0062514A" w:rsidRPr="009F5F0F" w:rsidRDefault="0062514A" w:rsidP="00D479F8">
            <w:pPr>
              <w:rPr>
                <w:rFonts w:ascii="Arial" w:hAnsi="Arial" w:cs="Arial"/>
                <w:sz w:val="18"/>
                <w:szCs w:val="18"/>
              </w:rPr>
            </w:pPr>
          </w:p>
        </w:tc>
        <w:tc>
          <w:tcPr>
            <w:tcW w:w="3029" w:type="dxa"/>
            <w:gridSpan w:val="5"/>
            <w:vAlign w:val="center"/>
          </w:tcPr>
          <w:p w14:paraId="3D64CFE3" w14:textId="5CA72957" w:rsidR="0035746E" w:rsidRDefault="00A53709" w:rsidP="00D479F8">
            <w:pPr>
              <w:rPr>
                <w:rFonts w:ascii="Arial" w:hAnsi="Arial" w:cs="Arial"/>
                <w:sz w:val="18"/>
                <w:szCs w:val="18"/>
              </w:rPr>
            </w:pPr>
            <w:r>
              <w:rPr>
                <w:rFonts w:ascii="Arial" w:hAnsi="Arial" w:cs="Arial"/>
                <w:sz w:val="18"/>
                <w:szCs w:val="18"/>
              </w:rPr>
              <w:t>Medical a</w:t>
            </w:r>
            <w:r w:rsidRPr="009F5F0F">
              <w:rPr>
                <w:rFonts w:ascii="Arial" w:hAnsi="Arial" w:cs="Arial"/>
                <w:sz w:val="18"/>
                <w:szCs w:val="18"/>
              </w:rPr>
              <w:t xml:space="preserve">ttached? </w:t>
            </w:r>
            <w:r w:rsidRPr="009310F5">
              <w:rPr>
                <w:rFonts w:ascii="Segoe UI Symbol" w:eastAsia="MS Gothic" w:hAnsi="Segoe UI Symbol" w:cs="Segoe UI Symbol"/>
                <w:sz w:val="18"/>
                <w:szCs w:val="18"/>
              </w:rPr>
              <w:t>☐</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Pr="009310F5">
              <w:rPr>
                <w:rFonts w:ascii="Arial" w:hAnsi="Arial" w:cs="Arial"/>
                <w:sz w:val="18"/>
                <w:szCs w:val="18"/>
              </w:rPr>
              <w:t>No</w:t>
            </w:r>
            <w:r w:rsidRPr="009F5F0F">
              <w:rPr>
                <w:rFonts w:ascii="Arial" w:hAnsi="Arial" w:cs="Arial"/>
                <w:sz w:val="18"/>
                <w:szCs w:val="18"/>
              </w:rPr>
              <w:t xml:space="preserve">  </w:t>
            </w:r>
          </w:p>
          <w:p w14:paraId="5F87FBB9" w14:textId="77777777" w:rsidR="0062514A" w:rsidRPr="009F5F0F" w:rsidRDefault="0062514A" w:rsidP="00D479F8">
            <w:pPr>
              <w:rPr>
                <w:rFonts w:ascii="Arial" w:hAnsi="Arial" w:cs="Arial"/>
                <w:sz w:val="18"/>
                <w:szCs w:val="18"/>
              </w:rPr>
            </w:pPr>
          </w:p>
        </w:tc>
      </w:tr>
      <w:tr w:rsidR="00A53709" w:rsidRPr="00F62C67" w14:paraId="2739339D" w14:textId="77777777" w:rsidTr="005277D5">
        <w:trPr>
          <w:cantSplit/>
          <w:trHeight w:val="259"/>
        </w:trPr>
        <w:tc>
          <w:tcPr>
            <w:tcW w:w="5201" w:type="dxa"/>
            <w:gridSpan w:val="5"/>
            <w:vAlign w:val="center"/>
          </w:tcPr>
          <w:p w14:paraId="2C6B989B" w14:textId="77777777" w:rsidR="00D675D5" w:rsidRDefault="00A53709" w:rsidP="00D479F8">
            <w:pPr>
              <w:rPr>
                <w:rFonts w:ascii="Arial" w:hAnsi="Arial" w:cs="Arial"/>
                <w:sz w:val="18"/>
                <w:szCs w:val="18"/>
              </w:rPr>
            </w:pPr>
            <w:r w:rsidRPr="009F5F0F">
              <w:rPr>
                <w:rFonts w:ascii="Arial" w:hAnsi="Arial" w:cs="Arial"/>
                <w:sz w:val="18"/>
                <w:szCs w:val="18"/>
              </w:rPr>
              <w:t>If not hospitalized, who referred you to our service?</w:t>
            </w:r>
          </w:p>
          <w:p w14:paraId="36CA47CD" w14:textId="77777777" w:rsidR="0062514A" w:rsidRPr="009F5F0F" w:rsidRDefault="0062514A" w:rsidP="00D479F8">
            <w:pPr>
              <w:rPr>
                <w:rFonts w:ascii="Arial" w:hAnsi="Arial" w:cs="Arial"/>
                <w:sz w:val="18"/>
                <w:szCs w:val="18"/>
              </w:rPr>
            </w:pPr>
          </w:p>
        </w:tc>
        <w:tc>
          <w:tcPr>
            <w:tcW w:w="2759" w:type="dxa"/>
            <w:gridSpan w:val="6"/>
            <w:vAlign w:val="center"/>
          </w:tcPr>
          <w:p w14:paraId="093166FB" w14:textId="77777777" w:rsidR="00D675D5" w:rsidRDefault="00A53709" w:rsidP="00D479F8">
            <w:pPr>
              <w:rPr>
                <w:rFonts w:ascii="Arial" w:hAnsi="Arial" w:cs="Arial"/>
                <w:sz w:val="18"/>
                <w:szCs w:val="18"/>
              </w:rPr>
            </w:pPr>
            <w:r w:rsidRPr="009F5F0F">
              <w:rPr>
                <w:rFonts w:ascii="Arial" w:hAnsi="Arial" w:cs="Arial"/>
                <w:sz w:val="18"/>
                <w:szCs w:val="18"/>
              </w:rPr>
              <w:t>Hospital:</w:t>
            </w:r>
          </w:p>
          <w:p w14:paraId="4748670D" w14:textId="77777777" w:rsidR="0062514A" w:rsidRPr="009F5F0F" w:rsidRDefault="0062514A" w:rsidP="00D479F8">
            <w:pPr>
              <w:rPr>
                <w:rFonts w:ascii="Arial" w:hAnsi="Arial" w:cs="Arial"/>
                <w:sz w:val="18"/>
                <w:szCs w:val="18"/>
              </w:rPr>
            </w:pPr>
          </w:p>
        </w:tc>
        <w:tc>
          <w:tcPr>
            <w:tcW w:w="1669" w:type="dxa"/>
            <w:vAlign w:val="center"/>
          </w:tcPr>
          <w:p w14:paraId="3FA63C95" w14:textId="77777777" w:rsidR="00D675D5" w:rsidRDefault="00A53709" w:rsidP="00D479F8">
            <w:pPr>
              <w:rPr>
                <w:rFonts w:ascii="Arial" w:hAnsi="Arial" w:cs="Arial"/>
                <w:sz w:val="18"/>
                <w:szCs w:val="18"/>
              </w:rPr>
            </w:pPr>
            <w:r w:rsidRPr="009F5F0F">
              <w:rPr>
                <w:rFonts w:ascii="Arial" w:hAnsi="Arial" w:cs="Arial"/>
                <w:sz w:val="18"/>
                <w:szCs w:val="18"/>
              </w:rPr>
              <w:t>Ward:</w:t>
            </w:r>
          </w:p>
          <w:p w14:paraId="676EF851" w14:textId="77777777" w:rsidR="0062514A" w:rsidRPr="009F5F0F" w:rsidRDefault="0062514A" w:rsidP="00D479F8">
            <w:pPr>
              <w:rPr>
                <w:rFonts w:ascii="Arial" w:hAnsi="Arial" w:cs="Arial"/>
                <w:sz w:val="18"/>
                <w:szCs w:val="18"/>
              </w:rPr>
            </w:pPr>
          </w:p>
        </w:tc>
      </w:tr>
      <w:tr w:rsidR="008049A7" w:rsidRPr="009F5F0F" w14:paraId="4471BFBB" w14:textId="77777777" w:rsidTr="005277D5">
        <w:trPr>
          <w:cantSplit/>
          <w:trHeight w:val="523"/>
        </w:trPr>
        <w:tc>
          <w:tcPr>
            <w:tcW w:w="9629" w:type="dxa"/>
            <w:gridSpan w:val="12"/>
            <w:shd w:val="clear" w:color="auto" w:fill="D9D9D9"/>
            <w:vAlign w:val="center"/>
          </w:tcPr>
          <w:p w14:paraId="587DCEFF" w14:textId="77777777" w:rsidR="008049A7" w:rsidRPr="007470B7" w:rsidRDefault="008049A7" w:rsidP="00D479F8">
            <w:pPr>
              <w:pStyle w:val="Heading2"/>
              <w:rPr>
                <w:rFonts w:ascii="Calibri" w:hAnsi="Calibri" w:cs="Calibri"/>
                <w:sz w:val="20"/>
                <w:szCs w:val="20"/>
              </w:rPr>
            </w:pPr>
            <w:r w:rsidRPr="007470B7">
              <w:rPr>
                <w:rFonts w:ascii="Calibri" w:hAnsi="Calibri" w:cs="Calibri"/>
                <w:sz w:val="20"/>
                <w:szCs w:val="20"/>
              </w:rPr>
              <w:t xml:space="preserve">Vaccination information -  </w:t>
            </w:r>
            <w:r w:rsidRPr="007470B7">
              <w:rPr>
                <w:rFonts w:ascii="Calibri" w:hAnsi="Calibri" w:cs="Calibri"/>
                <w:b w:val="0"/>
                <w:caps w:val="0"/>
                <w:sz w:val="20"/>
                <w:szCs w:val="20"/>
              </w:rPr>
              <w:t xml:space="preserve"> </w:t>
            </w:r>
            <w:r w:rsidRPr="007470B7">
              <w:rPr>
                <w:rFonts w:ascii="Calibri" w:hAnsi="Calibri" w:cs="Calibri"/>
                <w:sz w:val="20"/>
                <w:szCs w:val="20"/>
              </w:rPr>
              <w:t>Has the student had the following vaccinations?</w:t>
            </w:r>
          </w:p>
          <w:p w14:paraId="21AEA80D" w14:textId="4DC85E26" w:rsidR="0035746E" w:rsidRPr="005277D5" w:rsidRDefault="008049A7" w:rsidP="005277D5">
            <w:pPr>
              <w:pStyle w:val="Heading2"/>
              <w:rPr>
                <w:rFonts w:ascii="Calibri" w:hAnsi="Calibri" w:cs="Calibri"/>
                <w:sz w:val="20"/>
                <w:szCs w:val="20"/>
              </w:rPr>
            </w:pPr>
            <w:r w:rsidRPr="007470B7">
              <w:rPr>
                <w:rFonts w:ascii="Calibri" w:hAnsi="Calibri" w:cs="Calibri"/>
                <w:sz w:val="20"/>
                <w:szCs w:val="20"/>
              </w:rPr>
              <w:t>this vaccination information is Not required for primary aged students</w:t>
            </w:r>
          </w:p>
        </w:tc>
      </w:tr>
      <w:tr w:rsidR="002C4B24" w:rsidRPr="009F5F0F" w14:paraId="751EE7AD" w14:textId="77777777" w:rsidTr="005277D5">
        <w:trPr>
          <w:cantSplit/>
          <w:trHeight w:val="259"/>
        </w:trPr>
        <w:tc>
          <w:tcPr>
            <w:tcW w:w="4090" w:type="dxa"/>
            <w:gridSpan w:val="3"/>
            <w:vAlign w:val="center"/>
          </w:tcPr>
          <w:p w14:paraId="5AD54DF0" w14:textId="77777777" w:rsidR="002C4B24" w:rsidRPr="009310F5" w:rsidRDefault="006B2064" w:rsidP="00D479F8">
            <w:pPr>
              <w:rPr>
                <w:rFonts w:ascii="Arial" w:hAnsi="Arial" w:cs="Arial"/>
                <w:sz w:val="18"/>
                <w:szCs w:val="18"/>
              </w:rPr>
            </w:pPr>
            <w:r w:rsidRPr="009310F5">
              <w:rPr>
                <w:rFonts w:ascii="Segoe UI Symbol" w:eastAsia="MS Gothic" w:hAnsi="Segoe UI Symbol" w:cs="Segoe UI Symbol"/>
                <w:sz w:val="18"/>
                <w:szCs w:val="18"/>
              </w:rPr>
              <w:t>☐</w:t>
            </w:r>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No  </w:t>
            </w:r>
            <w:r w:rsidR="002C4B24" w:rsidRPr="009310F5">
              <w:rPr>
                <w:rFonts w:ascii="Arial" w:hAnsi="Arial" w:cs="Arial"/>
                <w:sz w:val="18"/>
                <w:szCs w:val="18"/>
              </w:rPr>
              <w:t>MMR</w:t>
            </w:r>
            <w:proofErr w:type="gramEnd"/>
            <w:r w:rsidR="002C4B24" w:rsidRPr="009310F5">
              <w:rPr>
                <w:rFonts w:ascii="Arial" w:hAnsi="Arial" w:cs="Arial"/>
                <w:sz w:val="18"/>
                <w:szCs w:val="18"/>
              </w:rPr>
              <w:t xml:space="preserve"> (Measles, Mumps, Rubella)  </w:t>
            </w:r>
          </w:p>
        </w:tc>
        <w:tc>
          <w:tcPr>
            <w:tcW w:w="2218" w:type="dxa"/>
            <w:gridSpan w:val="3"/>
            <w:vAlign w:val="center"/>
          </w:tcPr>
          <w:p w14:paraId="441BC455" w14:textId="77777777" w:rsidR="002C4B24" w:rsidRPr="009310F5" w:rsidRDefault="006B2064" w:rsidP="00D479F8">
            <w:pPr>
              <w:rPr>
                <w:rFonts w:ascii="Arial" w:hAnsi="Arial" w:cs="Arial"/>
                <w:sz w:val="18"/>
                <w:szCs w:val="18"/>
              </w:rPr>
            </w:pPr>
            <w:r w:rsidRPr="009310F5">
              <w:rPr>
                <w:rFonts w:ascii="Segoe UI Symbol" w:eastAsia="MS Gothic" w:hAnsi="Segoe UI Symbol" w:cs="Segoe UI Symbol"/>
                <w:sz w:val="18"/>
                <w:szCs w:val="18"/>
              </w:rPr>
              <w:t>☐</w:t>
            </w:r>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No  </w:t>
            </w:r>
            <w:r w:rsidR="009F11A3" w:rsidRPr="009310F5">
              <w:rPr>
                <w:rFonts w:ascii="Arial" w:hAnsi="Arial" w:cs="Arial"/>
                <w:sz w:val="18"/>
                <w:szCs w:val="18"/>
              </w:rPr>
              <w:t>Polio</w:t>
            </w:r>
            <w:proofErr w:type="gramEnd"/>
            <w:r w:rsidR="009F11A3" w:rsidRPr="009310F5">
              <w:rPr>
                <w:rFonts w:ascii="Arial" w:hAnsi="Arial" w:cs="Arial"/>
                <w:sz w:val="18"/>
                <w:szCs w:val="18"/>
              </w:rPr>
              <w:t xml:space="preserve">  </w:t>
            </w:r>
          </w:p>
        </w:tc>
        <w:tc>
          <w:tcPr>
            <w:tcW w:w="3321" w:type="dxa"/>
            <w:gridSpan w:val="6"/>
            <w:vAlign w:val="center"/>
          </w:tcPr>
          <w:p w14:paraId="7847CA0A" w14:textId="77777777" w:rsidR="002C4B24" w:rsidRPr="009310F5" w:rsidRDefault="006B2064" w:rsidP="00D479F8">
            <w:pPr>
              <w:rPr>
                <w:rFonts w:ascii="Arial" w:hAnsi="Arial" w:cs="Arial"/>
                <w:sz w:val="18"/>
                <w:szCs w:val="18"/>
              </w:rPr>
            </w:pPr>
            <w:r w:rsidRPr="009310F5">
              <w:rPr>
                <w:rFonts w:ascii="Segoe UI Symbol" w:eastAsia="MS Gothic" w:hAnsi="Segoe UI Symbol" w:cs="Segoe UI Symbol"/>
                <w:sz w:val="18"/>
                <w:szCs w:val="18"/>
              </w:rPr>
              <w:t>☐</w:t>
            </w:r>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No  </w:t>
            </w:r>
            <w:r w:rsidR="009F11A3" w:rsidRPr="009310F5">
              <w:rPr>
                <w:rFonts w:ascii="Arial" w:hAnsi="Arial" w:cs="Arial"/>
                <w:sz w:val="18"/>
                <w:szCs w:val="18"/>
              </w:rPr>
              <w:t>Tetanus</w:t>
            </w:r>
            <w:proofErr w:type="gramEnd"/>
            <w:r w:rsidR="009F11A3" w:rsidRPr="009310F5">
              <w:rPr>
                <w:rFonts w:ascii="Arial" w:hAnsi="Arial" w:cs="Arial"/>
                <w:sz w:val="18"/>
                <w:szCs w:val="18"/>
              </w:rPr>
              <w:t xml:space="preserve"> </w:t>
            </w:r>
          </w:p>
        </w:tc>
      </w:tr>
      <w:tr w:rsidR="002C4B24" w:rsidRPr="009F5F0F" w14:paraId="57BC2148" w14:textId="77777777" w:rsidTr="005277D5">
        <w:trPr>
          <w:cantSplit/>
          <w:trHeight w:val="259"/>
        </w:trPr>
        <w:tc>
          <w:tcPr>
            <w:tcW w:w="4090" w:type="dxa"/>
            <w:gridSpan w:val="3"/>
            <w:vAlign w:val="center"/>
          </w:tcPr>
          <w:p w14:paraId="3DAAD667" w14:textId="77777777" w:rsidR="002C4B24" w:rsidRPr="009310F5" w:rsidRDefault="006B2064" w:rsidP="00D479F8">
            <w:pPr>
              <w:rPr>
                <w:rFonts w:ascii="Arial" w:hAnsi="Arial" w:cs="Arial"/>
                <w:sz w:val="18"/>
                <w:szCs w:val="18"/>
              </w:rPr>
            </w:pPr>
            <w:r w:rsidRPr="009310F5">
              <w:rPr>
                <w:rFonts w:ascii="Segoe UI Symbol" w:eastAsia="MS Gothic" w:hAnsi="Segoe UI Symbol" w:cs="Segoe UI Symbol"/>
                <w:sz w:val="18"/>
                <w:szCs w:val="18"/>
              </w:rPr>
              <w:t>☐</w:t>
            </w:r>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No  </w:t>
            </w:r>
            <w:r w:rsidR="009F11A3" w:rsidRPr="009310F5">
              <w:rPr>
                <w:rFonts w:ascii="Arial" w:hAnsi="Arial" w:cs="Arial"/>
                <w:sz w:val="18"/>
                <w:szCs w:val="18"/>
              </w:rPr>
              <w:t>Meningococcal</w:t>
            </w:r>
            <w:proofErr w:type="gramEnd"/>
            <w:r w:rsidR="009F11A3" w:rsidRPr="009310F5">
              <w:rPr>
                <w:rFonts w:ascii="Arial" w:hAnsi="Arial" w:cs="Arial"/>
                <w:sz w:val="18"/>
                <w:szCs w:val="18"/>
              </w:rPr>
              <w:t xml:space="preserve"> B  </w:t>
            </w:r>
          </w:p>
        </w:tc>
        <w:tc>
          <w:tcPr>
            <w:tcW w:w="2218" w:type="dxa"/>
            <w:gridSpan w:val="3"/>
            <w:vAlign w:val="center"/>
          </w:tcPr>
          <w:p w14:paraId="5DEFFF50" w14:textId="77777777" w:rsidR="002C4B24" w:rsidRPr="009310F5" w:rsidRDefault="006B2064" w:rsidP="00D479F8">
            <w:pPr>
              <w:rPr>
                <w:rFonts w:ascii="Arial" w:hAnsi="Arial" w:cs="Arial"/>
                <w:sz w:val="18"/>
                <w:szCs w:val="18"/>
              </w:rPr>
            </w:pPr>
            <w:r w:rsidRPr="009310F5">
              <w:rPr>
                <w:rFonts w:ascii="Segoe UI Symbol" w:eastAsia="MS Gothic" w:hAnsi="Segoe UI Symbol" w:cs="Segoe UI Symbol"/>
                <w:sz w:val="18"/>
                <w:szCs w:val="18"/>
              </w:rPr>
              <w:t>☐</w:t>
            </w:r>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No  </w:t>
            </w:r>
            <w:r w:rsidR="009F11A3" w:rsidRPr="009310F5">
              <w:rPr>
                <w:rFonts w:ascii="Arial" w:hAnsi="Arial" w:cs="Arial"/>
                <w:sz w:val="18"/>
                <w:szCs w:val="18"/>
              </w:rPr>
              <w:t>Hepatitis</w:t>
            </w:r>
            <w:proofErr w:type="gramEnd"/>
            <w:r w:rsidR="009F11A3" w:rsidRPr="009310F5">
              <w:rPr>
                <w:rFonts w:ascii="Arial" w:hAnsi="Arial" w:cs="Arial"/>
                <w:sz w:val="18"/>
                <w:szCs w:val="18"/>
              </w:rPr>
              <w:t xml:space="preserve"> B  </w:t>
            </w:r>
          </w:p>
        </w:tc>
        <w:tc>
          <w:tcPr>
            <w:tcW w:w="3321" w:type="dxa"/>
            <w:gridSpan w:val="6"/>
            <w:vAlign w:val="center"/>
          </w:tcPr>
          <w:p w14:paraId="5B228E5B" w14:textId="77777777" w:rsidR="002C4B24" w:rsidRPr="009310F5" w:rsidRDefault="006B2064" w:rsidP="00D479F8">
            <w:pPr>
              <w:rPr>
                <w:rFonts w:ascii="Arial" w:hAnsi="Arial" w:cs="Arial"/>
                <w:sz w:val="18"/>
                <w:szCs w:val="18"/>
              </w:rPr>
            </w:pPr>
            <w:r w:rsidRPr="009310F5">
              <w:rPr>
                <w:rFonts w:ascii="Segoe UI Symbol" w:eastAsia="MS Gothic" w:hAnsi="Segoe UI Symbol" w:cs="Segoe UI Symbol"/>
                <w:sz w:val="18"/>
                <w:szCs w:val="18"/>
              </w:rPr>
              <w:t>☐</w:t>
            </w:r>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sidR="009310F5">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No  </w:t>
            </w:r>
            <w:r w:rsidR="00EC5BF5" w:rsidRPr="009310F5">
              <w:rPr>
                <w:rFonts w:ascii="Arial" w:hAnsi="Arial" w:cs="Arial"/>
                <w:sz w:val="18"/>
                <w:szCs w:val="18"/>
              </w:rPr>
              <w:t>Diphtheria</w:t>
            </w:r>
            <w:proofErr w:type="gramEnd"/>
          </w:p>
        </w:tc>
      </w:tr>
      <w:tr w:rsidR="008049A7" w:rsidRPr="009F5F0F" w14:paraId="44DBCD52" w14:textId="77777777" w:rsidTr="005277D5">
        <w:trPr>
          <w:cantSplit/>
          <w:trHeight w:val="259"/>
        </w:trPr>
        <w:tc>
          <w:tcPr>
            <w:tcW w:w="4090" w:type="dxa"/>
            <w:gridSpan w:val="3"/>
            <w:vAlign w:val="center"/>
          </w:tcPr>
          <w:p w14:paraId="6755BA65" w14:textId="77777777" w:rsidR="008049A7" w:rsidRPr="009310F5" w:rsidRDefault="008049A7" w:rsidP="00D479F8">
            <w:pPr>
              <w:rPr>
                <w:rFonts w:ascii="Segoe UI Symbol" w:eastAsia="MS Gothic" w:hAnsi="Segoe UI Symbol" w:cs="Segoe UI Symbol"/>
                <w:sz w:val="18"/>
                <w:szCs w:val="18"/>
              </w:rPr>
            </w:pPr>
            <w:r w:rsidRPr="009310F5">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Pr>
                <w:rFonts w:ascii="Segoe UI Symbol" w:eastAsia="MS Gothic" w:hAnsi="Segoe UI Symbol" w:cs="Segoe UI Symbol"/>
                <w:sz w:val="18"/>
                <w:szCs w:val="18"/>
              </w:rPr>
              <w:t xml:space="preserve"> </w:t>
            </w:r>
            <w:r w:rsidRPr="009310F5">
              <w:rPr>
                <w:rFonts w:ascii="Arial" w:hAnsi="Arial" w:cs="Arial"/>
                <w:sz w:val="18"/>
                <w:szCs w:val="18"/>
              </w:rPr>
              <w:t xml:space="preserve">No   Pertussis (Whooping cough)  </w:t>
            </w:r>
          </w:p>
        </w:tc>
        <w:tc>
          <w:tcPr>
            <w:tcW w:w="2218" w:type="dxa"/>
            <w:gridSpan w:val="3"/>
            <w:vAlign w:val="center"/>
          </w:tcPr>
          <w:p w14:paraId="5EDC9C77" w14:textId="77777777" w:rsidR="008049A7" w:rsidRPr="009310F5" w:rsidRDefault="008049A7" w:rsidP="00D479F8">
            <w:pPr>
              <w:rPr>
                <w:rFonts w:ascii="Segoe UI Symbol" w:eastAsia="MS Gothic" w:hAnsi="Segoe UI Symbol" w:cs="Segoe UI Symbol"/>
                <w:sz w:val="18"/>
                <w:szCs w:val="18"/>
              </w:rPr>
            </w:pPr>
            <w:r w:rsidRPr="009310F5">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proofErr w:type="gramStart"/>
            <w:r w:rsidRPr="009310F5">
              <w:rPr>
                <w:rFonts w:ascii="Arial" w:hAnsi="Arial" w:cs="Arial"/>
                <w:sz w:val="18"/>
                <w:szCs w:val="18"/>
              </w:rPr>
              <w:t xml:space="preserve">Yes  </w:t>
            </w:r>
            <w:r w:rsidRPr="009310F5">
              <w:rPr>
                <w:rFonts w:ascii="Segoe UI Symbol" w:eastAsia="MS Gothic" w:hAnsi="Segoe UI Symbol" w:cs="Segoe UI Symbol"/>
                <w:sz w:val="18"/>
                <w:szCs w:val="18"/>
              </w:rPr>
              <w:t>☐</w:t>
            </w:r>
            <w:proofErr w:type="gramEnd"/>
            <w:r>
              <w:rPr>
                <w:rFonts w:ascii="Segoe UI Symbol" w:eastAsia="MS Gothic" w:hAnsi="Segoe UI Symbol" w:cs="Segoe UI Symbol"/>
                <w:sz w:val="18"/>
                <w:szCs w:val="18"/>
              </w:rPr>
              <w:t xml:space="preserve"> </w:t>
            </w:r>
            <w:proofErr w:type="gramStart"/>
            <w:r w:rsidRPr="009310F5">
              <w:rPr>
                <w:rFonts w:ascii="Arial" w:hAnsi="Arial" w:cs="Arial"/>
                <w:sz w:val="18"/>
                <w:szCs w:val="18"/>
              </w:rPr>
              <w:t>No  HIB</w:t>
            </w:r>
            <w:proofErr w:type="gramEnd"/>
          </w:p>
        </w:tc>
        <w:tc>
          <w:tcPr>
            <w:tcW w:w="3321" w:type="dxa"/>
            <w:gridSpan w:val="6"/>
            <w:vAlign w:val="center"/>
          </w:tcPr>
          <w:p w14:paraId="506B7106" w14:textId="77777777" w:rsidR="008049A7" w:rsidRPr="009310F5" w:rsidRDefault="008049A7" w:rsidP="00D479F8">
            <w:pPr>
              <w:rPr>
                <w:rFonts w:ascii="Segoe UI Symbol" w:eastAsia="MS Gothic" w:hAnsi="Segoe UI Symbol" w:cs="Segoe UI Symbol"/>
                <w:sz w:val="18"/>
                <w:szCs w:val="18"/>
              </w:rPr>
            </w:pPr>
          </w:p>
        </w:tc>
      </w:tr>
    </w:tbl>
    <w:p w14:paraId="61E57CA0" w14:textId="77777777" w:rsidR="00316F16" w:rsidRDefault="00316F16">
      <w:pPr>
        <w:rPr>
          <w:vanish/>
        </w:rPr>
      </w:pPr>
    </w:p>
    <w:tbl>
      <w:tblPr>
        <w:tblW w:w="449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7897"/>
        <w:gridCol w:w="1969"/>
      </w:tblGrid>
      <w:tr w:rsidR="008416B1" w:rsidRPr="00F62C67" w14:paraId="2AF46583" w14:textId="77777777" w:rsidTr="00544767">
        <w:trPr>
          <w:cantSplit/>
          <w:trHeight w:val="812"/>
          <w:jc w:val="center"/>
        </w:trPr>
        <w:tc>
          <w:tcPr>
            <w:tcW w:w="7897" w:type="dxa"/>
            <w:tcBorders>
              <w:top w:val="single" w:sz="4" w:space="0" w:color="auto"/>
              <w:bottom w:val="single" w:sz="4" w:space="0" w:color="auto"/>
              <w:right w:val="nil"/>
            </w:tcBorders>
            <w:vAlign w:val="center"/>
          </w:tcPr>
          <w:p w14:paraId="0DE9CAAA" w14:textId="77777777" w:rsidR="008416B1" w:rsidRPr="008416B1" w:rsidRDefault="008416B1" w:rsidP="001E5217">
            <w:pPr>
              <w:pStyle w:val="ListParagraph"/>
              <w:ind w:left="0"/>
              <w:rPr>
                <w:rFonts w:ascii="Arial" w:hAnsi="Arial" w:cs="Arial"/>
                <w:b/>
                <w:bCs/>
                <w:sz w:val="36"/>
                <w:szCs w:val="36"/>
              </w:rPr>
            </w:pPr>
            <w:r w:rsidRPr="008416B1">
              <w:rPr>
                <w:rFonts w:ascii="Arial" w:hAnsi="Arial" w:cs="Arial"/>
                <w:b/>
                <w:bCs/>
                <w:sz w:val="36"/>
                <w:szCs w:val="36"/>
              </w:rPr>
              <w:lastRenderedPageBreak/>
              <w:t>CONFIDENTIAL</w:t>
            </w:r>
          </w:p>
          <w:p w14:paraId="0C2F05C7" w14:textId="1FDD754D" w:rsidR="008416B1" w:rsidRPr="001E5217" w:rsidRDefault="008416B1" w:rsidP="001E5217">
            <w:pPr>
              <w:pStyle w:val="ListParagraph"/>
              <w:ind w:left="0"/>
              <w:rPr>
                <w:rFonts w:ascii="Arial" w:hAnsi="Arial" w:cs="Arial"/>
                <w:b/>
                <w:bCs/>
                <w:sz w:val="32"/>
                <w:szCs w:val="32"/>
              </w:rPr>
            </w:pPr>
            <w:r w:rsidRPr="00E6316C">
              <w:rPr>
                <w:rFonts w:ascii="Arial" w:hAnsi="Arial" w:cs="Arial"/>
                <w:b/>
                <w:bCs/>
                <w:sz w:val="32"/>
                <w:szCs w:val="32"/>
              </w:rPr>
              <w:t xml:space="preserve">Tono </w:t>
            </w:r>
            <w:proofErr w:type="spellStart"/>
            <w:r w:rsidRPr="00E6316C">
              <w:rPr>
                <w:rFonts w:ascii="Arial" w:hAnsi="Arial" w:cs="Arial"/>
                <w:b/>
                <w:bCs/>
                <w:sz w:val="32"/>
                <w:szCs w:val="32"/>
              </w:rPr>
              <w:t>Whakauru</w:t>
            </w:r>
            <w:proofErr w:type="spellEnd"/>
            <w:r w:rsidRPr="004642FB">
              <w:rPr>
                <w:rFonts w:ascii="Arial" w:hAnsi="Arial" w:cs="Arial"/>
                <w:b/>
                <w:bCs/>
                <w:color w:val="FF0000"/>
                <w:sz w:val="32"/>
                <w:szCs w:val="32"/>
              </w:rPr>
              <w:t xml:space="preserve"> </w:t>
            </w:r>
            <w:r>
              <w:rPr>
                <w:rFonts w:ascii="Arial" w:hAnsi="Arial" w:cs="Arial"/>
                <w:b/>
                <w:bCs/>
                <w:sz w:val="32"/>
                <w:szCs w:val="32"/>
              </w:rPr>
              <w:t xml:space="preserve">/ </w:t>
            </w:r>
            <w:r w:rsidRPr="004642FB">
              <w:rPr>
                <w:rFonts w:ascii="Arial" w:hAnsi="Arial" w:cs="Arial"/>
                <w:b/>
                <w:bCs/>
                <w:sz w:val="32"/>
                <w:szCs w:val="32"/>
              </w:rPr>
              <w:t>Application for Admission</w:t>
            </w:r>
            <w:r>
              <w:rPr>
                <w:rFonts w:ascii="Arial" w:hAnsi="Arial" w:cs="Arial"/>
                <w:b/>
                <w:bCs/>
                <w:sz w:val="32"/>
                <w:szCs w:val="32"/>
              </w:rPr>
              <w:t xml:space="preserve">            </w:t>
            </w:r>
          </w:p>
        </w:tc>
        <w:tc>
          <w:tcPr>
            <w:tcW w:w="1969" w:type="dxa"/>
            <w:tcBorders>
              <w:top w:val="single" w:sz="4" w:space="0" w:color="auto"/>
              <w:left w:val="nil"/>
              <w:bottom w:val="single" w:sz="4" w:space="0" w:color="auto"/>
            </w:tcBorders>
            <w:vAlign w:val="center"/>
          </w:tcPr>
          <w:p w14:paraId="7599DE5C" w14:textId="5747058E" w:rsidR="008416B1" w:rsidRPr="001E5217" w:rsidRDefault="002C5E30" w:rsidP="008D3AB5">
            <w:pPr>
              <w:rPr>
                <w:rFonts w:ascii="Arial" w:hAnsi="Arial" w:cs="Arial"/>
                <w:b/>
                <w:bCs/>
                <w:sz w:val="32"/>
                <w:szCs w:val="32"/>
              </w:rPr>
            </w:pPr>
            <w:r>
              <w:rPr>
                <w:rFonts w:ascii="Arial" w:hAnsi="Arial" w:cs="Arial"/>
                <w:b/>
                <w:sz w:val="20"/>
                <w:szCs w:val="20"/>
              </w:rPr>
              <w:pict w14:anchorId="7BE33A78">
                <v:shape id="_x0000_i1026" type="#_x0000_t75" style="width:84pt;height:54pt">
                  <v:imagedata r:id="rId13" o:title="NHS_logo_2023_rgb 80 percent"/>
                </v:shape>
              </w:pict>
            </w:r>
          </w:p>
        </w:tc>
      </w:tr>
      <w:tr w:rsidR="00D60C64" w:rsidRPr="00F62C67" w14:paraId="47677A42" w14:textId="77777777" w:rsidTr="006F0BC0">
        <w:trPr>
          <w:cantSplit/>
          <w:trHeight w:val="408"/>
          <w:jc w:val="center"/>
        </w:trPr>
        <w:tc>
          <w:tcPr>
            <w:tcW w:w="9866" w:type="dxa"/>
            <w:gridSpan w:val="2"/>
            <w:tcBorders>
              <w:top w:val="single" w:sz="4" w:space="0" w:color="auto"/>
              <w:bottom w:val="single" w:sz="4" w:space="0" w:color="auto"/>
            </w:tcBorders>
            <w:shd w:val="clear" w:color="auto" w:fill="BFBFBF"/>
            <w:vAlign w:val="center"/>
          </w:tcPr>
          <w:p w14:paraId="7CE71041" w14:textId="77777777" w:rsidR="00923078" w:rsidRPr="00EF14A3" w:rsidRDefault="007E1E97" w:rsidP="00EF14A3">
            <w:pPr>
              <w:tabs>
                <w:tab w:val="left" w:pos="1154"/>
              </w:tabs>
              <w:spacing w:line="360" w:lineRule="auto"/>
              <w:jc w:val="center"/>
              <w:rPr>
                <w:rFonts w:ascii="Calibri" w:hAnsi="Calibri" w:cs="Calibri"/>
                <w:b/>
                <w:sz w:val="20"/>
                <w:szCs w:val="20"/>
              </w:rPr>
            </w:pPr>
            <w:r w:rsidRPr="00E6316C">
              <w:rPr>
                <w:rFonts w:ascii="Calibri" w:hAnsi="Calibri" w:cs="Calibri"/>
                <w:b/>
                <w:sz w:val="20"/>
                <w:szCs w:val="20"/>
              </w:rPr>
              <w:t>NGĀ KAIAKO E AKO ANA KI NGĀ KĀINGA</w:t>
            </w:r>
            <w:r w:rsidR="004642FB" w:rsidRPr="001E4097">
              <w:rPr>
                <w:rFonts w:ascii="Calibri" w:hAnsi="Calibri" w:cs="Calibri"/>
                <w:b/>
                <w:color w:val="FF0000"/>
                <w:sz w:val="20"/>
                <w:szCs w:val="20"/>
              </w:rPr>
              <w:t xml:space="preserve"> </w:t>
            </w:r>
            <w:r w:rsidR="00E6316C">
              <w:rPr>
                <w:rFonts w:ascii="Calibri" w:hAnsi="Calibri" w:cs="Calibri"/>
                <w:b/>
                <w:sz w:val="20"/>
                <w:szCs w:val="20"/>
              </w:rPr>
              <w:t xml:space="preserve">/ </w:t>
            </w:r>
            <w:r w:rsidR="004642FB" w:rsidRPr="001E4097">
              <w:rPr>
                <w:rFonts w:ascii="Calibri" w:hAnsi="Calibri" w:cs="Calibri"/>
                <w:b/>
                <w:sz w:val="20"/>
                <w:szCs w:val="20"/>
              </w:rPr>
              <w:t>TEACHERS WORKING IN HOME</w:t>
            </w:r>
            <w:r w:rsidR="00EF14A3">
              <w:rPr>
                <w:rFonts w:ascii="Calibri" w:hAnsi="Calibri" w:cs="Calibri"/>
                <w:b/>
                <w:sz w:val="20"/>
                <w:szCs w:val="20"/>
              </w:rPr>
              <w:t>S</w:t>
            </w:r>
          </w:p>
        </w:tc>
      </w:tr>
      <w:tr w:rsidR="00AC7BF3" w:rsidRPr="00F62C67" w14:paraId="152B3A6D" w14:textId="77777777" w:rsidTr="006F0BC0">
        <w:trPr>
          <w:cantSplit/>
          <w:trHeight w:val="283"/>
          <w:jc w:val="center"/>
        </w:trPr>
        <w:tc>
          <w:tcPr>
            <w:tcW w:w="9866" w:type="dxa"/>
            <w:gridSpan w:val="2"/>
            <w:tcBorders>
              <w:top w:val="single" w:sz="4" w:space="0" w:color="auto"/>
              <w:bottom w:val="single" w:sz="4" w:space="0" w:color="auto"/>
            </w:tcBorders>
            <w:vAlign w:val="center"/>
          </w:tcPr>
          <w:p w14:paraId="67CA1E80" w14:textId="77777777" w:rsidR="00D675D5" w:rsidRDefault="00817DF2" w:rsidP="00D675D5">
            <w:pPr>
              <w:pStyle w:val="ListParagraph"/>
              <w:ind w:left="0"/>
              <w:rPr>
                <w:rFonts w:ascii="Arial" w:hAnsi="Arial" w:cs="Arial"/>
                <w:b/>
                <w:bCs/>
                <w:sz w:val="18"/>
                <w:szCs w:val="18"/>
              </w:rPr>
            </w:pPr>
            <w:r w:rsidRPr="00760F70">
              <w:rPr>
                <w:rFonts w:ascii="Arial" w:hAnsi="Arial" w:cs="Arial"/>
                <w:b/>
                <w:bCs/>
                <w:sz w:val="18"/>
                <w:szCs w:val="18"/>
              </w:rPr>
              <w:t xml:space="preserve">If recommended by the </w:t>
            </w:r>
            <w:proofErr w:type="gramStart"/>
            <w:r w:rsidRPr="00760F70">
              <w:rPr>
                <w:rFonts w:ascii="Arial" w:hAnsi="Arial" w:cs="Arial"/>
                <w:b/>
                <w:bCs/>
                <w:sz w:val="18"/>
                <w:szCs w:val="18"/>
              </w:rPr>
              <w:t>Health</w:t>
            </w:r>
            <w:proofErr w:type="gramEnd"/>
            <w:r w:rsidRPr="00760F70">
              <w:rPr>
                <w:rFonts w:ascii="Arial" w:hAnsi="Arial" w:cs="Arial"/>
                <w:b/>
                <w:bCs/>
                <w:sz w:val="18"/>
                <w:szCs w:val="18"/>
              </w:rPr>
              <w:t xml:space="preserve"> provider, </w:t>
            </w:r>
            <w:r w:rsidR="00D675D5">
              <w:rPr>
                <w:rFonts w:ascii="Arial" w:hAnsi="Arial" w:cs="Arial"/>
                <w:b/>
                <w:bCs/>
                <w:sz w:val="18"/>
                <w:szCs w:val="18"/>
              </w:rPr>
              <w:t xml:space="preserve">NHS may request to work with a student at home. </w:t>
            </w:r>
          </w:p>
          <w:p w14:paraId="5000FD40" w14:textId="77777777" w:rsidR="00964957" w:rsidRPr="00D675D5" w:rsidRDefault="00964957" w:rsidP="00D675D5">
            <w:pPr>
              <w:pStyle w:val="ListParagraph"/>
              <w:ind w:left="0"/>
              <w:rPr>
                <w:rFonts w:ascii="Arial" w:hAnsi="Arial" w:cs="Arial"/>
                <w:b/>
                <w:bCs/>
                <w:sz w:val="18"/>
                <w:szCs w:val="18"/>
              </w:rPr>
            </w:pPr>
          </w:p>
          <w:p w14:paraId="5100578A" w14:textId="77777777" w:rsidR="00D675D5" w:rsidRPr="00F62C67" w:rsidRDefault="00D675D5" w:rsidP="00D675D5">
            <w:pPr>
              <w:pStyle w:val="ListParagraph"/>
              <w:ind w:left="0"/>
            </w:pPr>
          </w:p>
        </w:tc>
      </w:tr>
      <w:tr w:rsidR="00760F70" w:rsidRPr="001E4097" w14:paraId="7AE081ED" w14:textId="77777777" w:rsidTr="006F0BC0">
        <w:trPr>
          <w:cantSplit/>
          <w:trHeight w:val="283"/>
          <w:jc w:val="center"/>
        </w:trPr>
        <w:tc>
          <w:tcPr>
            <w:tcW w:w="9866" w:type="dxa"/>
            <w:gridSpan w:val="2"/>
            <w:shd w:val="clear" w:color="auto" w:fill="BFBFBF"/>
            <w:vAlign w:val="center"/>
          </w:tcPr>
          <w:p w14:paraId="1D39352F" w14:textId="4BDF98AA" w:rsidR="001E5217" w:rsidRDefault="001E5217" w:rsidP="003559CC">
            <w:pPr>
              <w:shd w:val="clear" w:color="auto" w:fill="BFBFBF"/>
              <w:jc w:val="center"/>
              <w:rPr>
                <w:rFonts w:ascii="Calibri" w:hAnsi="Calibri" w:cs="Calibri"/>
                <w:b/>
                <w:bCs/>
                <w:sz w:val="20"/>
                <w:szCs w:val="20"/>
                <w:lang w:val="en-NZ"/>
              </w:rPr>
            </w:pPr>
            <w:r>
              <w:rPr>
                <w:rFonts w:ascii="Calibri" w:hAnsi="Calibri" w:cs="Calibri"/>
                <w:b/>
                <w:bCs/>
                <w:sz w:val="20"/>
                <w:szCs w:val="20"/>
                <w:lang w:val="en-NZ"/>
              </w:rPr>
              <w:t>PRIVACY STATEMENT</w:t>
            </w:r>
          </w:p>
          <w:p w14:paraId="366D33A7" w14:textId="0CC28371" w:rsidR="003559CC" w:rsidRPr="003559CC" w:rsidRDefault="003559CC" w:rsidP="003559CC">
            <w:pPr>
              <w:shd w:val="clear" w:color="auto" w:fill="BFBFBF"/>
              <w:jc w:val="center"/>
              <w:rPr>
                <w:rFonts w:ascii="Calibri" w:hAnsi="Calibri" w:cs="Calibri"/>
                <w:b/>
                <w:sz w:val="20"/>
                <w:szCs w:val="20"/>
                <w:lang w:val="en-NZ"/>
              </w:rPr>
            </w:pPr>
            <w:r w:rsidRPr="003559CC">
              <w:rPr>
                <w:rFonts w:ascii="Calibri" w:hAnsi="Calibri" w:cs="Calibri"/>
                <w:b/>
                <w:bCs/>
                <w:sz w:val="20"/>
                <w:szCs w:val="20"/>
                <w:lang w:val="en-NZ"/>
              </w:rPr>
              <w:t>HE WHAKAETANGA KIA KOHINGA, KIA WHĀKINA TE PĀRONGO</w:t>
            </w:r>
          </w:p>
          <w:p w14:paraId="16634F28" w14:textId="77777777" w:rsidR="00760F70" w:rsidRPr="001E4097" w:rsidRDefault="00760F70" w:rsidP="00DC56C0">
            <w:pPr>
              <w:shd w:val="clear" w:color="auto" w:fill="BFBFBF"/>
              <w:jc w:val="center"/>
              <w:rPr>
                <w:rFonts w:ascii="Calibri" w:hAnsi="Calibri" w:cs="Calibri"/>
                <w:b/>
                <w:sz w:val="20"/>
                <w:szCs w:val="20"/>
              </w:rPr>
            </w:pPr>
            <w:r>
              <w:rPr>
                <w:rFonts w:ascii="Calibri" w:hAnsi="Calibri" w:cs="Calibri"/>
                <w:b/>
                <w:sz w:val="20"/>
                <w:szCs w:val="20"/>
              </w:rPr>
              <w:t>CONSENT TO THE COLLECTION AND DISCLOSURE OF INFORMATION</w:t>
            </w:r>
          </w:p>
        </w:tc>
      </w:tr>
      <w:tr w:rsidR="00760F70" w:rsidRPr="00BE77EB" w14:paraId="5EEC874D" w14:textId="77777777" w:rsidTr="006F0BC0">
        <w:trPr>
          <w:cantSplit/>
          <w:trHeight w:val="8696"/>
          <w:jc w:val="center"/>
        </w:trPr>
        <w:tc>
          <w:tcPr>
            <w:tcW w:w="9866" w:type="dxa"/>
            <w:gridSpan w:val="2"/>
            <w:vAlign w:val="center"/>
          </w:tcPr>
          <w:p w14:paraId="11E55D7B" w14:textId="77777777" w:rsidR="00760F70" w:rsidRDefault="00760F70" w:rsidP="00F30596">
            <w:pPr>
              <w:rPr>
                <w:rFonts w:ascii="Arial" w:hAnsi="Arial" w:cs="Arial"/>
                <w:b/>
                <w:bCs/>
                <w:sz w:val="20"/>
                <w:szCs w:val="20"/>
                <w:lang w:val="en-NZ"/>
              </w:rPr>
            </w:pPr>
            <w:r w:rsidRPr="007470B7">
              <w:rPr>
                <w:rFonts w:ascii="Arial" w:hAnsi="Arial" w:cs="Arial"/>
                <w:b/>
                <w:bCs/>
                <w:sz w:val="20"/>
                <w:szCs w:val="20"/>
                <w:lang w:val="en-NZ"/>
              </w:rPr>
              <w:t>Information we collect</w:t>
            </w:r>
          </w:p>
          <w:p w14:paraId="273FFF3E" w14:textId="77777777" w:rsidR="00964957" w:rsidRPr="007470B7" w:rsidRDefault="00964957" w:rsidP="00F30596">
            <w:pPr>
              <w:rPr>
                <w:rFonts w:ascii="Arial" w:hAnsi="Arial" w:cs="Arial"/>
                <w:b/>
                <w:bCs/>
                <w:sz w:val="20"/>
                <w:szCs w:val="20"/>
                <w:lang w:val="en-NZ"/>
              </w:rPr>
            </w:pPr>
          </w:p>
          <w:p w14:paraId="5D2FB2E8" w14:textId="77777777" w:rsidR="00EF14A3" w:rsidRDefault="00760F70" w:rsidP="007470B7">
            <w:pPr>
              <w:rPr>
                <w:rFonts w:ascii="Arial" w:hAnsi="Arial" w:cs="Arial"/>
                <w:sz w:val="20"/>
                <w:szCs w:val="20"/>
                <w:lang w:val="en-NZ"/>
              </w:rPr>
            </w:pPr>
            <w:r w:rsidRPr="007470B7">
              <w:rPr>
                <w:rFonts w:ascii="Arial" w:hAnsi="Arial" w:cs="Arial"/>
                <w:sz w:val="20"/>
                <w:szCs w:val="20"/>
                <w:lang w:val="en-NZ"/>
              </w:rPr>
              <w:t xml:space="preserve">Northern Health School collects personal information, including health information, about students it admits/enrols before and </w:t>
            </w:r>
            <w:proofErr w:type="gramStart"/>
            <w:r w:rsidRPr="007470B7">
              <w:rPr>
                <w:rFonts w:ascii="Arial" w:hAnsi="Arial" w:cs="Arial"/>
                <w:sz w:val="20"/>
                <w:szCs w:val="20"/>
                <w:lang w:val="en-NZ"/>
              </w:rPr>
              <w:t>during the course of</w:t>
            </w:r>
            <w:proofErr w:type="gramEnd"/>
            <w:r w:rsidRPr="007470B7">
              <w:rPr>
                <w:rFonts w:ascii="Arial" w:hAnsi="Arial" w:cs="Arial"/>
                <w:sz w:val="20"/>
                <w:szCs w:val="20"/>
                <w:lang w:val="en-NZ"/>
              </w:rPr>
              <w:t xml:space="preserve"> the student’s admission/enrolment at Northern Health School. </w:t>
            </w:r>
            <w:r w:rsidR="002935D6">
              <w:rPr>
                <w:rFonts w:ascii="Arial" w:hAnsi="Arial" w:cs="Arial"/>
                <w:sz w:val="20"/>
                <w:szCs w:val="20"/>
                <w:lang w:val="en-NZ"/>
              </w:rPr>
              <w:t xml:space="preserve">Information is also collected about the student’s parents or guardians primarily contact information. </w:t>
            </w:r>
            <w:r w:rsidRPr="007470B7">
              <w:rPr>
                <w:rFonts w:ascii="Arial" w:hAnsi="Arial" w:cs="Arial"/>
                <w:sz w:val="20"/>
                <w:szCs w:val="20"/>
                <w:lang w:val="en-NZ"/>
              </w:rPr>
              <w:t xml:space="preserve">We may ask you to provide health information or medical records directly, or from third party medical providers or stakeholders you have given us prior approval to seek collection from, such as from the school of enrolment, </w:t>
            </w:r>
            <w:proofErr w:type="spellStart"/>
            <w:r w:rsidRPr="007470B7">
              <w:rPr>
                <w:rFonts w:ascii="Arial" w:hAnsi="Arial" w:cs="Arial"/>
                <w:sz w:val="20"/>
                <w:szCs w:val="20"/>
                <w:lang w:val="en-NZ"/>
              </w:rPr>
              <w:t>whanāu</w:t>
            </w:r>
            <w:proofErr w:type="spellEnd"/>
            <w:r w:rsidRPr="007470B7">
              <w:rPr>
                <w:rFonts w:ascii="Arial" w:hAnsi="Arial" w:cs="Arial"/>
                <w:sz w:val="20"/>
                <w:szCs w:val="20"/>
                <w:lang w:val="en-NZ"/>
              </w:rPr>
              <w:t>, teachers, and medical providers listed in a student’s individual learning plan</w:t>
            </w:r>
          </w:p>
          <w:p w14:paraId="09EF4FC4" w14:textId="77777777" w:rsidR="00760F70" w:rsidRPr="00EF14A3" w:rsidRDefault="00760F70" w:rsidP="007470B7">
            <w:pPr>
              <w:rPr>
                <w:rFonts w:ascii="Arial" w:hAnsi="Arial" w:cs="Arial"/>
                <w:szCs w:val="16"/>
                <w:lang w:val="en-NZ"/>
              </w:rPr>
            </w:pPr>
            <w:r w:rsidRPr="007470B7">
              <w:rPr>
                <w:rFonts w:ascii="Arial" w:hAnsi="Arial" w:cs="Arial"/>
                <w:sz w:val="20"/>
                <w:szCs w:val="20"/>
                <w:lang w:val="en-NZ"/>
              </w:rPr>
              <w:t>.</w:t>
            </w:r>
          </w:p>
          <w:p w14:paraId="3CD3D1BE" w14:textId="77777777" w:rsidR="00760F70" w:rsidRDefault="00760F70" w:rsidP="00F30596">
            <w:pPr>
              <w:rPr>
                <w:rFonts w:ascii="Arial" w:hAnsi="Arial" w:cs="Arial"/>
                <w:b/>
                <w:bCs/>
                <w:sz w:val="20"/>
                <w:szCs w:val="20"/>
                <w:lang w:val="en-NZ"/>
              </w:rPr>
            </w:pPr>
            <w:r w:rsidRPr="007470B7">
              <w:rPr>
                <w:rFonts w:ascii="Arial" w:hAnsi="Arial" w:cs="Arial"/>
                <w:b/>
                <w:bCs/>
                <w:sz w:val="20"/>
                <w:szCs w:val="20"/>
                <w:lang w:val="en-NZ"/>
              </w:rPr>
              <w:t>Purpose of collection</w:t>
            </w:r>
          </w:p>
          <w:p w14:paraId="25224110" w14:textId="77777777" w:rsidR="00964957" w:rsidRPr="007470B7" w:rsidRDefault="00964957" w:rsidP="00F30596">
            <w:pPr>
              <w:rPr>
                <w:rFonts w:ascii="Arial" w:hAnsi="Arial" w:cs="Arial"/>
                <w:b/>
                <w:bCs/>
                <w:sz w:val="20"/>
                <w:szCs w:val="20"/>
                <w:lang w:val="en-NZ"/>
              </w:rPr>
            </w:pPr>
          </w:p>
          <w:p w14:paraId="2E26D0E4" w14:textId="77777777" w:rsidR="00EF14A3" w:rsidRDefault="00760F70" w:rsidP="00EA614B">
            <w:pPr>
              <w:rPr>
                <w:rFonts w:ascii="Arial" w:hAnsi="Arial" w:cs="Arial"/>
                <w:szCs w:val="16"/>
                <w:lang w:val="en-NZ"/>
              </w:rPr>
            </w:pPr>
            <w:r w:rsidRPr="007470B7">
              <w:rPr>
                <w:rFonts w:ascii="Arial" w:hAnsi="Arial" w:cs="Arial"/>
                <w:sz w:val="20"/>
                <w:szCs w:val="20"/>
                <w:lang w:val="en-NZ"/>
              </w:rPr>
              <w:t xml:space="preserve">We collect personal and health information about prospective and current students to enable </w:t>
            </w:r>
            <w:r w:rsidRPr="007470B7">
              <w:rPr>
                <w:rFonts w:ascii="Arial" w:hAnsi="Arial" w:cs="Arial"/>
                <w:sz w:val="20"/>
                <w:szCs w:val="20"/>
              </w:rPr>
              <w:t xml:space="preserve">the planning and delivery of students’ educational </w:t>
            </w:r>
            <w:proofErr w:type="spellStart"/>
            <w:r w:rsidRPr="007470B7">
              <w:rPr>
                <w:rFonts w:ascii="Arial" w:hAnsi="Arial" w:cs="Arial"/>
                <w:sz w:val="20"/>
                <w:szCs w:val="20"/>
              </w:rPr>
              <w:t>programme</w:t>
            </w:r>
            <w:proofErr w:type="spellEnd"/>
            <w:r w:rsidRPr="007470B7">
              <w:rPr>
                <w:rFonts w:ascii="Arial" w:hAnsi="Arial" w:cs="Arial"/>
                <w:sz w:val="20"/>
                <w:szCs w:val="20"/>
                <w:lang w:val="en-NZ"/>
              </w:rPr>
              <w:t>s</w:t>
            </w:r>
            <w:r w:rsidRPr="00EF14A3">
              <w:rPr>
                <w:rFonts w:ascii="Arial" w:hAnsi="Arial" w:cs="Arial"/>
                <w:szCs w:val="16"/>
                <w:lang w:val="en-NZ"/>
              </w:rPr>
              <w:t>.</w:t>
            </w:r>
          </w:p>
          <w:p w14:paraId="222878A5" w14:textId="77777777" w:rsidR="00EF14A3" w:rsidRPr="00EF14A3" w:rsidRDefault="00760F70" w:rsidP="00EA614B">
            <w:pPr>
              <w:rPr>
                <w:rFonts w:ascii="Arial" w:hAnsi="Arial" w:cs="Arial"/>
                <w:szCs w:val="16"/>
                <w:lang w:val="en-NZ"/>
              </w:rPr>
            </w:pPr>
            <w:r w:rsidRPr="00EF14A3">
              <w:rPr>
                <w:rFonts w:ascii="Arial" w:hAnsi="Arial" w:cs="Arial"/>
                <w:szCs w:val="16"/>
                <w:lang w:val="en-NZ"/>
              </w:rPr>
              <w:t xml:space="preserve"> </w:t>
            </w:r>
          </w:p>
          <w:p w14:paraId="05A9262A" w14:textId="77777777" w:rsidR="00760F70" w:rsidRDefault="00760F70" w:rsidP="00F30596">
            <w:pPr>
              <w:rPr>
                <w:rFonts w:ascii="Arial" w:hAnsi="Arial" w:cs="Arial"/>
                <w:b/>
                <w:bCs/>
                <w:sz w:val="20"/>
                <w:szCs w:val="20"/>
                <w:lang w:val="en-NZ"/>
              </w:rPr>
            </w:pPr>
            <w:r w:rsidRPr="007470B7">
              <w:rPr>
                <w:rFonts w:ascii="Arial" w:hAnsi="Arial" w:cs="Arial"/>
                <w:b/>
                <w:bCs/>
                <w:sz w:val="20"/>
                <w:szCs w:val="20"/>
                <w:lang w:val="en-NZ"/>
              </w:rPr>
              <w:t xml:space="preserve">Disclosure </w:t>
            </w:r>
          </w:p>
          <w:p w14:paraId="4529D307" w14:textId="77777777" w:rsidR="00964957" w:rsidRPr="007470B7" w:rsidRDefault="00964957" w:rsidP="00F30596">
            <w:pPr>
              <w:rPr>
                <w:rFonts w:ascii="Arial" w:hAnsi="Arial" w:cs="Arial"/>
                <w:b/>
                <w:bCs/>
                <w:sz w:val="20"/>
                <w:szCs w:val="20"/>
                <w:lang w:val="en-NZ"/>
              </w:rPr>
            </w:pPr>
          </w:p>
          <w:p w14:paraId="70918F1A" w14:textId="77777777" w:rsidR="00760F70" w:rsidRPr="007470B7" w:rsidRDefault="00760F70" w:rsidP="007470B7">
            <w:pPr>
              <w:rPr>
                <w:rFonts w:ascii="Arial" w:hAnsi="Arial" w:cs="Arial"/>
                <w:sz w:val="20"/>
                <w:szCs w:val="20"/>
                <w:lang w:val="en-NZ"/>
              </w:rPr>
            </w:pPr>
            <w:r w:rsidRPr="007470B7">
              <w:rPr>
                <w:rFonts w:ascii="Arial" w:hAnsi="Arial" w:cs="Arial"/>
                <w:sz w:val="20"/>
                <w:szCs w:val="20"/>
                <w:lang w:val="en-NZ"/>
              </w:rPr>
              <w:t xml:space="preserve">The information collected by Northern Health School may be disclosed by us to others, including to Northern Health School personnel and medical practitioners, for the administration and execution of students’ individual learning plans. </w:t>
            </w:r>
          </w:p>
          <w:p w14:paraId="1B2BD74D" w14:textId="77777777" w:rsidR="00760F70" w:rsidRPr="007470B7" w:rsidRDefault="00760F70" w:rsidP="007470B7">
            <w:pPr>
              <w:rPr>
                <w:rFonts w:ascii="Arial" w:hAnsi="Arial" w:cs="Arial"/>
                <w:sz w:val="20"/>
                <w:szCs w:val="20"/>
                <w:lang w:val="en-NZ"/>
              </w:rPr>
            </w:pPr>
            <w:r w:rsidRPr="007470B7">
              <w:rPr>
                <w:rFonts w:ascii="Arial" w:hAnsi="Arial" w:cs="Arial"/>
                <w:sz w:val="20"/>
                <w:szCs w:val="20"/>
                <w:lang w:val="en-NZ"/>
              </w:rPr>
              <w:t xml:space="preserve">Personal information collected about students may be disclosed to their parents or guardians when appropriate and in line with our Privacy Policy and “Sharing Student Personal Information with Parents and Guardians” Policy. Students (and where appropriate parents and guardians) may also request access to their personal information. Such requests are assessed on a case-by-case basis. While we typically do share all personal information with parents there are some instances where we are unable to do so for the purposes of the Privacy Act 2020 (for example where the student is over a certain age and has withdrawn authorisation, or where other factors make disclosure inappropriate). </w:t>
            </w:r>
          </w:p>
          <w:p w14:paraId="7BEF6C60" w14:textId="77777777" w:rsidR="00760F70" w:rsidRPr="008A5C1F" w:rsidRDefault="00760F70" w:rsidP="00D27376">
            <w:pPr>
              <w:rPr>
                <w:rFonts w:ascii="Arial" w:hAnsi="Arial" w:cs="Arial"/>
                <w:szCs w:val="16"/>
                <w:lang w:val="en-NZ"/>
              </w:rPr>
            </w:pPr>
          </w:p>
          <w:p w14:paraId="2B1DA30D" w14:textId="77777777" w:rsidR="00760F70" w:rsidRDefault="00760F70" w:rsidP="00F30596">
            <w:pPr>
              <w:rPr>
                <w:rFonts w:ascii="Arial" w:hAnsi="Arial" w:cs="Arial"/>
                <w:b/>
                <w:bCs/>
                <w:sz w:val="20"/>
                <w:szCs w:val="20"/>
                <w:lang w:val="en-NZ"/>
              </w:rPr>
            </w:pPr>
            <w:r w:rsidRPr="007470B7">
              <w:rPr>
                <w:rFonts w:ascii="Arial" w:hAnsi="Arial" w:cs="Arial"/>
                <w:b/>
                <w:bCs/>
                <w:sz w:val="20"/>
                <w:szCs w:val="20"/>
                <w:lang w:val="en-NZ"/>
              </w:rPr>
              <w:t>Northern Health School privacy position</w:t>
            </w:r>
          </w:p>
          <w:p w14:paraId="2B04ED16" w14:textId="77777777" w:rsidR="00964957" w:rsidRPr="007470B7" w:rsidRDefault="00964957" w:rsidP="00F30596">
            <w:pPr>
              <w:rPr>
                <w:rFonts w:ascii="Arial" w:hAnsi="Arial" w:cs="Arial"/>
                <w:b/>
                <w:bCs/>
                <w:sz w:val="20"/>
                <w:szCs w:val="20"/>
                <w:lang w:val="en-NZ"/>
              </w:rPr>
            </w:pPr>
          </w:p>
          <w:p w14:paraId="770823C7" w14:textId="6DA3E5B0" w:rsidR="00760F70" w:rsidRPr="007470B7" w:rsidRDefault="00760F70" w:rsidP="007470B7">
            <w:pPr>
              <w:rPr>
                <w:rFonts w:ascii="Arial" w:hAnsi="Arial" w:cs="Arial"/>
                <w:sz w:val="20"/>
                <w:szCs w:val="20"/>
                <w:lang w:val="en-NZ"/>
              </w:rPr>
            </w:pPr>
            <w:r w:rsidRPr="007470B7">
              <w:rPr>
                <w:rFonts w:ascii="Arial" w:hAnsi="Arial" w:cs="Arial"/>
                <w:sz w:val="20"/>
                <w:szCs w:val="20"/>
                <w:lang w:val="en-NZ"/>
              </w:rPr>
              <w:t xml:space="preserve">Northern Health School is bound by the Privacy Act 2020 and the Health Information Privacy Code 2020. A privacy policy detailing Northern Health School’s practices and procedures for the use, storage, collection, and disclosure of information can be accessed </w:t>
            </w:r>
            <w:r w:rsidR="00D43B4A">
              <w:rPr>
                <w:rFonts w:ascii="Arial" w:hAnsi="Arial" w:cs="Arial"/>
                <w:sz w:val="20"/>
                <w:szCs w:val="20"/>
                <w:lang w:val="en-NZ"/>
              </w:rPr>
              <w:t>at nhs.schooldoc</w:t>
            </w:r>
            <w:r w:rsidR="0031779C">
              <w:rPr>
                <w:rFonts w:ascii="Arial" w:hAnsi="Arial" w:cs="Arial"/>
                <w:sz w:val="20"/>
                <w:szCs w:val="20"/>
                <w:lang w:val="en-NZ"/>
              </w:rPr>
              <w:t>s</w:t>
            </w:r>
            <w:r w:rsidR="00D43B4A">
              <w:rPr>
                <w:rFonts w:ascii="Arial" w:hAnsi="Arial" w:cs="Arial"/>
                <w:sz w:val="20"/>
                <w:szCs w:val="20"/>
                <w:lang w:val="en-NZ"/>
              </w:rPr>
              <w:t>.co.nz</w:t>
            </w:r>
            <w:r w:rsidR="00BF21B6">
              <w:rPr>
                <w:rFonts w:ascii="Arial" w:hAnsi="Arial" w:cs="Arial"/>
                <w:sz w:val="20"/>
                <w:szCs w:val="20"/>
                <w:lang w:val="en-NZ"/>
              </w:rPr>
              <w:t>.</w:t>
            </w:r>
            <w:r w:rsidRPr="007470B7">
              <w:rPr>
                <w:rFonts w:ascii="Arial" w:hAnsi="Arial" w:cs="Arial"/>
                <w:sz w:val="20"/>
                <w:szCs w:val="20"/>
                <w:lang w:val="en-NZ"/>
              </w:rPr>
              <w:t xml:space="preserve"> </w:t>
            </w:r>
            <w:r w:rsidR="001E5217">
              <w:rPr>
                <w:rFonts w:ascii="Arial" w:hAnsi="Arial" w:cs="Arial"/>
                <w:sz w:val="20"/>
                <w:szCs w:val="20"/>
                <w:lang w:val="en-NZ"/>
              </w:rPr>
              <w:t xml:space="preserve">Username </w:t>
            </w:r>
            <w:proofErr w:type="spellStart"/>
            <w:r w:rsidR="001E5217">
              <w:rPr>
                <w:rFonts w:ascii="Arial" w:hAnsi="Arial" w:cs="Arial"/>
                <w:sz w:val="20"/>
                <w:szCs w:val="20"/>
                <w:lang w:val="en-NZ"/>
              </w:rPr>
              <w:t>nhs</w:t>
            </w:r>
            <w:proofErr w:type="spellEnd"/>
            <w:r w:rsidR="001E5217">
              <w:rPr>
                <w:rFonts w:ascii="Arial" w:hAnsi="Arial" w:cs="Arial"/>
                <w:sz w:val="20"/>
                <w:szCs w:val="20"/>
                <w:lang w:val="en-NZ"/>
              </w:rPr>
              <w:t xml:space="preserve"> password </w:t>
            </w:r>
            <w:proofErr w:type="spellStart"/>
            <w:r w:rsidR="001E5217">
              <w:rPr>
                <w:rFonts w:ascii="Arial" w:hAnsi="Arial" w:cs="Arial"/>
                <w:sz w:val="20"/>
                <w:szCs w:val="20"/>
                <w:lang w:val="en-NZ"/>
              </w:rPr>
              <w:t>whakatipu</w:t>
            </w:r>
            <w:proofErr w:type="spellEnd"/>
          </w:p>
          <w:p w14:paraId="0E5191BE" w14:textId="77777777" w:rsidR="00760F70" w:rsidRPr="008A5C1F" w:rsidRDefault="00760F70" w:rsidP="00D27376">
            <w:pPr>
              <w:rPr>
                <w:rFonts w:ascii="Arial" w:hAnsi="Arial" w:cs="Arial"/>
                <w:szCs w:val="16"/>
                <w:lang w:val="en-NZ"/>
              </w:rPr>
            </w:pPr>
          </w:p>
          <w:p w14:paraId="6A50D0A8" w14:textId="77777777" w:rsidR="00760F70" w:rsidRDefault="00760F70" w:rsidP="00F30596">
            <w:pPr>
              <w:rPr>
                <w:rFonts w:ascii="Arial" w:hAnsi="Arial" w:cs="Arial"/>
                <w:b/>
                <w:bCs/>
                <w:sz w:val="20"/>
                <w:szCs w:val="20"/>
                <w:lang w:val="en-NZ"/>
              </w:rPr>
            </w:pPr>
            <w:r w:rsidRPr="007470B7">
              <w:rPr>
                <w:rFonts w:ascii="Arial" w:hAnsi="Arial" w:cs="Arial"/>
                <w:b/>
                <w:bCs/>
                <w:sz w:val="20"/>
                <w:szCs w:val="20"/>
                <w:lang w:val="en-NZ"/>
              </w:rPr>
              <w:t>Consent</w:t>
            </w:r>
          </w:p>
          <w:p w14:paraId="3961A46F" w14:textId="77777777" w:rsidR="00964957" w:rsidRPr="007470B7" w:rsidRDefault="00964957" w:rsidP="00F30596">
            <w:pPr>
              <w:rPr>
                <w:rFonts w:ascii="Arial" w:hAnsi="Arial" w:cs="Arial"/>
                <w:b/>
                <w:bCs/>
                <w:sz w:val="20"/>
                <w:szCs w:val="20"/>
                <w:lang w:val="en-NZ"/>
              </w:rPr>
            </w:pPr>
          </w:p>
          <w:p w14:paraId="71EE0346" w14:textId="77777777" w:rsidR="00760F70" w:rsidRPr="007470B7" w:rsidRDefault="00760F70" w:rsidP="007470B7">
            <w:pPr>
              <w:rPr>
                <w:rFonts w:ascii="Arial" w:hAnsi="Arial" w:cs="Arial"/>
                <w:sz w:val="20"/>
                <w:szCs w:val="20"/>
                <w:lang w:val="en-NZ"/>
              </w:rPr>
            </w:pPr>
            <w:r w:rsidRPr="007470B7">
              <w:rPr>
                <w:rFonts w:ascii="Arial" w:hAnsi="Arial" w:cs="Arial"/>
                <w:sz w:val="20"/>
                <w:szCs w:val="20"/>
                <w:lang w:val="en-NZ"/>
              </w:rPr>
              <w:t xml:space="preserve">By completing this form, you are giving consent for us to collect personal information from, or disclose information to, a third party or third parties listed </w:t>
            </w:r>
            <w:r w:rsidR="00355306">
              <w:rPr>
                <w:rFonts w:ascii="Arial" w:hAnsi="Arial" w:cs="Arial"/>
                <w:sz w:val="20"/>
                <w:szCs w:val="20"/>
                <w:lang w:val="en-NZ"/>
              </w:rPr>
              <w:t xml:space="preserve">on </w:t>
            </w:r>
            <w:r w:rsidRPr="007470B7">
              <w:rPr>
                <w:rFonts w:ascii="Arial" w:hAnsi="Arial" w:cs="Arial"/>
                <w:sz w:val="20"/>
                <w:szCs w:val="20"/>
                <w:lang w:val="en-NZ"/>
              </w:rPr>
              <w:t xml:space="preserve">your child’s individual learning plan for the purpose of your child’s enrolment and development of </w:t>
            </w:r>
            <w:r w:rsidR="00355306">
              <w:rPr>
                <w:rFonts w:ascii="Arial" w:hAnsi="Arial" w:cs="Arial"/>
                <w:sz w:val="20"/>
                <w:szCs w:val="20"/>
                <w:lang w:val="en-NZ"/>
              </w:rPr>
              <w:t>their</w:t>
            </w:r>
            <w:r w:rsidRPr="007470B7">
              <w:rPr>
                <w:rFonts w:ascii="Arial" w:hAnsi="Arial" w:cs="Arial"/>
                <w:sz w:val="20"/>
                <w:szCs w:val="20"/>
                <w:lang w:val="en-NZ"/>
              </w:rPr>
              <w:t xml:space="preserve"> individual learning plan.  </w:t>
            </w:r>
          </w:p>
          <w:p w14:paraId="5300832C" w14:textId="77777777" w:rsidR="00760F70" w:rsidRDefault="00760F70" w:rsidP="007470B7">
            <w:pPr>
              <w:rPr>
                <w:rFonts w:ascii="Arial" w:hAnsi="Arial" w:cs="Arial"/>
                <w:sz w:val="20"/>
                <w:szCs w:val="20"/>
                <w:lang w:val="en-NZ"/>
              </w:rPr>
            </w:pPr>
            <w:r w:rsidRPr="007470B7">
              <w:rPr>
                <w:rFonts w:ascii="Arial" w:hAnsi="Arial" w:cs="Arial"/>
                <w:sz w:val="20"/>
                <w:szCs w:val="20"/>
                <w:lang w:val="en-NZ"/>
              </w:rPr>
              <w:t xml:space="preserve">You do not have to provide personal information to us. However, if you do not provide the </w:t>
            </w:r>
            <w:proofErr w:type="gramStart"/>
            <w:r w:rsidRPr="007470B7">
              <w:rPr>
                <w:rFonts w:ascii="Arial" w:hAnsi="Arial" w:cs="Arial"/>
                <w:sz w:val="20"/>
                <w:szCs w:val="20"/>
                <w:lang w:val="en-NZ"/>
              </w:rPr>
              <w:t>information</w:t>
            </w:r>
            <w:proofErr w:type="gramEnd"/>
            <w:r w:rsidRPr="007470B7">
              <w:rPr>
                <w:rFonts w:ascii="Arial" w:hAnsi="Arial" w:cs="Arial"/>
                <w:sz w:val="20"/>
                <w:szCs w:val="20"/>
                <w:lang w:val="en-NZ"/>
              </w:rPr>
              <w:t xml:space="preserve"> we may not be able to admit/enrol or continue to admit/enrol your child.</w:t>
            </w:r>
          </w:p>
          <w:p w14:paraId="55B51ACE" w14:textId="77777777" w:rsidR="00964957" w:rsidRPr="007470B7" w:rsidRDefault="00964957" w:rsidP="007470B7">
            <w:pPr>
              <w:rPr>
                <w:rFonts w:ascii="Arial" w:hAnsi="Arial" w:cs="Arial"/>
                <w:sz w:val="20"/>
                <w:szCs w:val="20"/>
                <w:lang w:val="en-NZ"/>
              </w:rPr>
            </w:pPr>
          </w:p>
          <w:p w14:paraId="1FD2394A" w14:textId="77777777" w:rsidR="00D27376" w:rsidRPr="009D7344" w:rsidRDefault="00D27376" w:rsidP="006A5DE0">
            <w:pPr>
              <w:rPr>
                <w:rFonts w:ascii="Arial" w:hAnsi="Arial" w:cs="Arial"/>
                <w:b/>
                <w:bCs/>
                <w:sz w:val="20"/>
                <w:szCs w:val="20"/>
                <w:lang w:val="en-NZ"/>
              </w:rPr>
            </w:pPr>
          </w:p>
        </w:tc>
      </w:tr>
    </w:tbl>
    <w:p w14:paraId="330F7063" w14:textId="77777777" w:rsidR="0035746E" w:rsidRDefault="0035746E">
      <w:r>
        <w:br w:type="page"/>
      </w:r>
    </w:p>
    <w:tbl>
      <w:tblPr>
        <w:tblW w:w="449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8180"/>
        <w:gridCol w:w="1494"/>
        <w:gridCol w:w="192"/>
      </w:tblGrid>
      <w:tr w:rsidR="008416B1" w:rsidRPr="00F62C67" w14:paraId="3EBF7A12" w14:textId="77777777" w:rsidTr="00544767">
        <w:trPr>
          <w:cantSplit/>
          <w:trHeight w:val="528"/>
          <w:tblHeader/>
          <w:jc w:val="center"/>
        </w:trPr>
        <w:tc>
          <w:tcPr>
            <w:tcW w:w="8180" w:type="dxa"/>
            <w:tcBorders>
              <w:bottom w:val="single" w:sz="4" w:space="0" w:color="808080"/>
              <w:right w:val="nil"/>
            </w:tcBorders>
          </w:tcPr>
          <w:p w14:paraId="6B54CBF2" w14:textId="77777777" w:rsidR="008416B1" w:rsidRPr="008416B1" w:rsidRDefault="008416B1" w:rsidP="00E6719F">
            <w:pPr>
              <w:rPr>
                <w:rFonts w:ascii="Arial" w:hAnsi="Arial" w:cs="Arial"/>
                <w:b/>
                <w:bCs/>
                <w:sz w:val="36"/>
                <w:szCs w:val="36"/>
              </w:rPr>
            </w:pPr>
            <w:r w:rsidRPr="008416B1">
              <w:rPr>
                <w:rFonts w:ascii="Arial" w:hAnsi="Arial" w:cs="Arial"/>
                <w:b/>
                <w:bCs/>
                <w:sz w:val="36"/>
                <w:szCs w:val="36"/>
              </w:rPr>
              <w:t>CONFIDENTIAL</w:t>
            </w:r>
          </w:p>
          <w:p w14:paraId="31B53CAE" w14:textId="6B95C288" w:rsidR="008416B1" w:rsidRPr="00E6719F" w:rsidRDefault="008416B1" w:rsidP="00E6719F">
            <w:pPr>
              <w:rPr>
                <w:rFonts w:ascii="Arial" w:hAnsi="Arial" w:cs="Arial"/>
                <w:sz w:val="32"/>
                <w:szCs w:val="32"/>
              </w:rPr>
            </w:pPr>
            <w:r w:rsidRPr="00E6316C">
              <w:rPr>
                <w:rFonts w:ascii="Arial" w:hAnsi="Arial" w:cs="Arial"/>
                <w:b/>
                <w:bCs/>
                <w:sz w:val="32"/>
                <w:szCs w:val="32"/>
              </w:rPr>
              <w:t xml:space="preserve">Tono </w:t>
            </w:r>
            <w:proofErr w:type="spellStart"/>
            <w:r w:rsidRPr="00E6316C">
              <w:rPr>
                <w:rFonts w:ascii="Arial" w:hAnsi="Arial" w:cs="Arial"/>
                <w:b/>
                <w:bCs/>
                <w:sz w:val="32"/>
                <w:szCs w:val="32"/>
              </w:rPr>
              <w:t>Whakauru</w:t>
            </w:r>
            <w:proofErr w:type="spellEnd"/>
            <w:r w:rsidRPr="004642FB">
              <w:rPr>
                <w:rFonts w:ascii="Arial" w:hAnsi="Arial" w:cs="Arial"/>
                <w:b/>
                <w:bCs/>
                <w:color w:val="FF0000"/>
                <w:sz w:val="32"/>
                <w:szCs w:val="32"/>
              </w:rPr>
              <w:t xml:space="preserve"> </w:t>
            </w:r>
            <w:r>
              <w:rPr>
                <w:rFonts w:ascii="Arial" w:hAnsi="Arial" w:cs="Arial"/>
                <w:b/>
                <w:bCs/>
                <w:sz w:val="32"/>
                <w:szCs w:val="32"/>
              </w:rPr>
              <w:t xml:space="preserve">/ </w:t>
            </w:r>
            <w:r w:rsidRPr="004642FB">
              <w:rPr>
                <w:rFonts w:ascii="Arial" w:hAnsi="Arial" w:cs="Arial"/>
                <w:b/>
                <w:bCs/>
                <w:sz w:val="32"/>
                <w:szCs w:val="32"/>
              </w:rPr>
              <w:t>Application for Admission</w:t>
            </w:r>
            <w:r>
              <w:rPr>
                <w:rFonts w:ascii="Arial" w:hAnsi="Arial" w:cs="Arial"/>
                <w:b/>
                <w:bCs/>
                <w:sz w:val="32"/>
                <w:szCs w:val="32"/>
              </w:rPr>
              <w:t xml:space="preserve">             </w:t>
            </w:r>
          </w:p>
        </w:tc>
        <w:tc>
          <w:tcPr>
            <w:tcW w:w="1494" w:type="dxa"/>
            <w:tcBorders>
              <w:left w:val="nil"/>
              <w:bottom w:val="single" w:sz="4" w:space="0" w:color="808080"/>
              <w:right w:val="single" w:sz="4" w:space="0" w:color="E7E6E6"/>
            </w:tcBorders>
          </w:tcPr>
          <w:p w14:paraId="72575084" w14:textId="3C51FC5F" w:rsidR="008416B1" w:rsidRPr="00E6719F" w:rsidRDefault="002C5E30" w:rsidP="00E6719F">
            <w:pPr>
              <w:rPr>
                <w:rFonts w:ascii="Arial" w:hAnsi="Arial" w:cs="Arial"/>
                <w:sz w:val="32"/>
                <w:szCs w:val="32"/>
              </w:rPr>
            </w:pPr>
            <w:r>
              <w:rPr>
                <w:rFonts w:ascii="Arial" w:hAnsi="Arial" w:cs="Arial"/>
                <w:b/>
                <w:sz w:val="20"/>
                <w:szCs w:val="20"/>
              </w:rPr>
              <w:pict w14:anchorId="205D74AE">
                <v:shape id="_x0000_i1027" type="#_x0000_t75" style="width:56.25pt;height:36pt">
                  <v:imagedata r:id="rId13" o:title="NHS_logo_2023_rgb 80 percent"/>
                </v:shape>
              </w:pict>
            </w:r>
          </w:p>
        </w:tc>
        <w:tc>
          <w:tcPr>
            <w:tcW w:w="192" w:type="dxa"/>
            <w:tcBorders>
              <w:left w:val="single" w:sz="4" w:space="0" w:color="E7E6E6"/>
              <w:bottom w:val="single" w:sz="4" w:space="0" w:color="808080"/>
            </w:tcBorders>
            <w:vAlign w:val="center"/>
          </w:tcPr>
          <w:p w14:paraId="1AB8CDE5" w14:textId="77777777" w:rsidR="008416B1" w:rsidRPr="00963CA5" w:rsidRDefault="008416B1" w:rsidP="001C1118">
            <w:pPr>
              <w:rPr>
                <w:rFonts w:ascii="Arial" w:hAnsi="Arial" w:cs="Arial"/>
                <w:b/>
                <w:sz w:val="20"/>
                <w:szCs w:val="20"/>
              </w:rPr>
            </w:pPr>
          </w:p>
        </w:tc>
      </w:tr>
      <w:tr w:rsidR="00CE4EAE" w:rsidRPr="00F62C67" w14:paraId="23BA3E36" w14:textId="77777777" w:rsidTr="00F342C5">
        <w:trPr>
          <w:cantSplit/>
          <w:trHeight w:val="376"/>
          <w:tblHeader/>
          <w:jc w:val="center"/>
        </w:trPr>
        <w:tc>
          <w:tcPr>
            <w:tcW w:w="9674" w:type="dxa"/>
            <w:gridSpan w:val="2"/>
            <w:tcBorders>
              <w:bottom w:val="single" w:sz="4" w:space="0" w:color="808080"/>
              <w:right w:val="single" w:sz="4" w:space="0" w:color="E7E6E6"/>
            </w:tcBorders>
          </w:tcPr>
          <w:p w14:paraId="52BAE100" w14:textId="77777777" w:rsidR="00CE4EAE" w:rsidRPr="00CD52C7" w:rsidRDefault="00405C7F" w:rsidP="001C1118">
            <w:pPr>
              <w:rPr>
                <w:rFonts w:ascii="Arial" w:hAnsi="Arial" w:cs="Arial"/>
                <w:b/>
                <w:bCs/>
                <w:sz w:val="28"/>
                <w:szCs w:val="28"/>
              </w:rPr>
            </w:pPr>
            <w:r w:rsidRPr="00CD52C7">
              <w:rPr>
                <w:rFonts w:ascii="Arial" w:hAnsi="Arial" w:cs="Arial"/>
                <w:b/>
                <w:bCs/>
                <w:sz w:val="28"/>
                <w:szCs w:val="28"/>
              </w:rPr>
              <w:t xml:space="preserve">He Kawenata </w:t>
            </w:r>
            <w:proofErr w:type="spellStart"/>
            <w:r w:rsidRPr="00CD52C7">
              <w:rPr>
                <w:rFonts w:ascii="Arial" w:hAnsi="Arial" w:cs="Arial"/>
                <w:b/>
                <w:bCs/>
                <w:sz w:val="28"/>
                <w:szCs w:val="28"/>
              </w:rPr>
              <w:t>Haumaru</w:t>
            </w:r>
            <w:proofErr w:type="spellEnd"/>
            <w:r w:rsidRPr="00CD52C7">
              <w:rPr>
                <w:rFonts w:ascii="Arial" w:hAnsi="Arial" w:cs="Arial"/>
                <w:b/>
                <w:bCs/>
                <w:sz w:val="28"/>
                <w:szCs w:val="28"/>
              </w:rPr>
              <w:t>-ā-</w:t>
            </w:r>
            <w:proofErr w:type="spellStart"/>
            <w:proofErr w:type="gramStart"/>
            <w:r w:rsidRPr="00CD52C7">
              <w:rPr>
                <w:rFonts w:ascii="Arial" w:hAnsi="Arial" w:cs="Arial"/>
                <w:b/>
                <w:bCs/>
                <w:sz w:val="28"/>
                <w:szCs w:val="28"/>
              </w:rPr>
              <w:t>Ipurangi</w:t>
            </w:r>
            <w:proofErr w:type="spellEnd"/>
            <w:r w:rsidRPr="00CD52C7">
              <w:rPr>
                <w:rFonts w:ascii="Arial" w:hAnsi="Arial" w:cs="Arial"/>
                <w:b/>
                <w:bCs/>
                <w:sz w:val="28"/>
                <w:szCs w:val="28"/>
              </w:rPr>
              <w:t xml:space="preserve"> </w:t>
            </w:r>
            <w:r w:rsidR="00CD52C7" w:rsidRPr="00CD52C7">
              <w:rPr>
                <w:rFonts w:ascii="Arial" w:hAnsi="Arial" w:cs="Arial"/>
                <w:b/>
                <w:bCs/>
                <w:sz w:val="28"/>
                <w:szCs w:val="28"/>
              </w:rPr>
              <w:t xml:space="preserve"> /</w:t>
            </w:r>
            <w:proofErr w:type="gramEnd"/>
            <w:r w:rsidR="00CD52C7">
              <w:rPr>
                <w:rFonts w:ascii="Arial" w:hAnsi="Arial" w:cs="Arial"/>
                <w:b/>
                <w:bCs/>
                <w:sz w:val="28"/>
                <w:szCs w:val="28"/>
              </w:rPr>
              <w:t xml:space="preserve"> </w:t>
            </w:r>
            <w:r w:rsidRPr="00CD52C7">
              <w:rPr>
                <w:rFonts w:ascii="Arial" w:hAnsi="Arial" w:cs="Arial"/>
                <w:b/>
                <w:bCs/>
                <w:sz w:val="28"/>
                <w:szCs w:val="28"/>
              </w:rPr>
              <w:t xml:space="preserve">Student </w:t>
            </w:r>
            <w:proofErr w:type="spellStart"/>
            <w:r w:rsidRPr="00CD52C7">
              <w:rPr>
                <w:rFonts w:ascii="Arial" w:hAnsi="Arial" w:cs="Arial"/>
                <w:b/>
                <w:bCs/>
                <w:sz w:val="28"/>
                <w:szCs w:val="28"/>
              </w:rPr>
              <w:t>Cybersafety</w:t>
            </w:r>
            <w:proofErr w:type="spellEnd"/>
            <w:r w:rsidRPr="00CD52C7">
              <w:rPr>
                <w:rFonts w:ascii="Arial" w:hAnsi="Arial" w:cs="Arial"/>
                <w:b/>
                <w:bCs/>
                <w:sz w:val="28"/>
                <w:szCs w:val="28"/>
              </w:rPr>
              <w:t xml:space="preserve"> Agreemen</w:t>
            </w:r>
            <w:r w:rsidR="00CD52C7" w:rsidRPr="00CD52C7">
              <w:rPr>
                <w:rFonts w:ascii="Arial" w:hAnsi="Arial" w:cs="Arial"/>
                <w:b/>
                <w:bCs/>
                <w:sz w:val="28"/>
                <w:szCs w:val="28"/>
              </w:rPr>
              <w:t>t</w:t>
            </w:r>
          </w:p>
        </w:tc>
        <w:tc>
          <w:tcPr>
            <w:tcW w:w="192" w:type="dxa"/>
            <w:tcBorders>
              <w:left w:val="single" w:sz="4" w:space="0" w:color="E7E6E6"/>
              <w:bottom w:val="single" w:sz="4" w:space="0" w:color="808080"/>
            </w:tcBorders>
            <w:vAlign w:val="center"/>
          </w:tcPr>
          <w:p w14:paraId="66569C62" w14:textId="77777777" w:rsidR="00CE4EAE" w:rsidRPr="00963CA5" w:rsidRDefault="00CE4EAE" w:rsidP="001C1118">
            <w:pPr>
              <w:rPr>
                <w:rFonts w:ascii="Arial" w:hAnsi="Arial" w:cs="Arial"/>
                <w:b/>
                <w:sz w:val="20"/>
                <w:szCs w:val="20"/>
              </w:rPr>
            </w:pPr>
          </w:p>
        </w:tc>
      </w:tr>
      <w:tr w:rsidR="00702D3A" w:rsidRPr="00F62C67" w14:paraId="56FA54CE" w14:textId="77777777" w:rsidTr="006F0BC0">
        <w:trPr>
          <w:cantSplit/>
          <w:trHeight w:val="183"/>
          <w:jc w:val="center"/>
        </w:trPr>
        <w:tc>
          <w:tcPr>
            <w:tcW w:w="9866" w:type="dxa"/>
            <w:gridSpan w:val="3"/>
            <w:shd w:val="clear" w:color="auto" w:fill="D9D9D9"/>
            <w:vAlign w:val="center"/>
          </w:tcPr>
          <w:p w14:paraId="3AF15298" w14:textId="77777777" w:rsidR="00702D3A" w:rsidRPr="001E4097" w:rsidRDefault="007E1E97" w:rsidP="001C1118">
            <w:pPr>
              <w:pStyle w:val="Heading2"/>
              <w:rPr>
                <w:rFonts w:ascii="Calibri" w:hAnsi="Calibri" w:cs="Calibri"/>
                <w:sz w:val="20"/>
                <w:szCs w:val="20"/>
              </w:rPr>
            </w:pPr>
            <w:r w:rsidRPr="00E6316C">
              <w:rPr>
                <w:rFonts w:ascii="Calibri" w:hAnsi="Calibri" w:cs="Calibri"/>
                <w:sz w:val="20"/>
                <w:szCs w:val="20"/>
              </w:rPr>
              <w:t>NGĀ TĪKANGA MŌ NGĀ</w:t>
            </w:r>
            <w:r w:rsidR="00CF4210" w:rsidRPr="00E6316C">
              <w:rPr>
                <w:rFonts w:ascii="Calibri" w:hAnsi="Calibri" w:cs="Calibri"/>
                <w:sz w:val="20"/>
                <w:szCs w:val="20"/>
              </w:rPr>
              <w:t xml:space="preserve"> ĀKONGA</w:t>
            </w:r>
            <w:r w:rsidR="00E6316C">
              <w:rPr>
                <w:rFonts w:ascii="Calibri" w:hAnsi="Calibri" w:cs="Calibri"/>
                <w:sz w:val="20"/>
                <w:szCs w:val="20"/>
              </w:rPr>
              <w:t xml:space="preserve"> /</w:t>
            </w:r>
            <w:r w:rsidR="004642FB" w:rsidRPr="00E6316C">
              <w:rPr>
                <w:rFonts w:ascii="Calibri" w:hAnsi="Calibri" w:cs="Calibri"/>
                <w:sz w:val="20"/>
                <w:szCs w:val="20"/>
              </w:rPr>
              <w:t xml:space="preserve"> </w:t>
            </w:r>
            <w:r w:rsidR="004642FB" w:rsidRPr="001E4097">
              <w:rPr>
                <w:rFonts w:ascii="Calibri" w:hAnsi="Calibri" w:cs="Calibri"/>
                <w:sz w:val="20"/>
                <w:szCs w:val="20"/>
              </w:rPr>
              <w:t>CYBERSAFETY RULES FOR NHS STUDENTS</w:t>
            </w:r>
          </w:p>
        </w:tc>
      </w:tr>
      <w:tr w:rsidR="00702D3A" w:rsidRPr="00F62C67" w14:paraId="6463BB4D" w14:textId="77777777" w:rsidTr="006F0BC0">
        <w:trPr>
          <w:trHeight w:val="1230"/>
          <w:jc w:val="center"/>
        </w:trPr>
        <w:tc>
          <w:tcPr>
            <w:tcW w:w="9866" w:type="dxa"/>
            <w:gridSpan w:val="3"/>
            <w:vAlign w:val="center"/>
          </w:tcPr>
          <w:p w14:paraId="5C943688" w14:textId="77777777" w:rsidR="00F342C5" w:rsidRDefault="001936E5" w:rsidP="00F342C5">
            <w:pPr>
              <w:tabs>
                <w:tab w:val="num" w:pos="340"/>
              </w:tabs>
              <w:spacing w:before="120" w:line="276" w:lineRule="auto"/>
              <w:jc w:val="both"/>
              <w:rPr>
                <w:rFonts w:ascii="Arial" w:hAnsi="Arial" w:cs="Arial"/>
                <w:b/>
                <w:bCs/>
                <w:sz w:val="18"/>
                <w:szCs w:val="18"/>
              </w:rPr>
            </w:pPr>
            <w:r w:rsidRPr="003C2CBA">
              <w:rPr>
                <w:rFonts w:ascii="Arial" w:hAnsi="Arial" w:cs="Arial"/>
                <w:b/>
                <w:bCs/>
                <w:sz w:val="18"/>
                <w:szCs w:val="18"/>
              </w:rPr>
              <w:t xml:space="preserve">This </w:t>
            </w:r>
            <w:proofErr w:type="spellStart"/>
            <w:r w:rsidRPr="003C2CBA">
              <w:rPr>
                <w:rFonts w:ascii="Arial" w:hAnsi="Arial" w:cs="Arial"/>
                <w:b/>
                <w:bCs/>
                <w:sz w:val="18"/>
                <w:szCs w:val="18"/>
              </w:rPr>
              <w:t>cybersafety</w:t>
            </w:r>
            <w:proofErr w:type="spellEnd"/>
            <w:r w:rsidRPr="003C2CBA">
              <w:rPr>
                <w:rFonts w:ascii="Arial" w:hAnsi="Arial" w:cs="Arial"/>
                <w:b/>
                <w:bCs/>
                <w:sz w:val="18"/>
                <w:szCs w:val="18"/>
              </w:rPr>
              <w:t xml:space="preserve"> section is taken from </w:t>
            </w:r>
            <w:proofErr w:type="spellStart"/>
            <w:r w:rsidRPr="003C2CBA">
              <w:rPr>
                <w:rFonts w:ascii="Arial" w:hAnsi="Arial" w:cs="Arial"/>
                <w:b/>
                <w:bCs/>
                <w:sz w:val="18"/>
                <w:szCs w:val="18"/>
              </w:rPr>
              <w:t>Netsafe</w:t>
            </w:r>
            <w:proofErr w:type="spellEnd"/>
            <w:r w:rsidRPr="003C2CBA">
              <w:rPr>
                <w:rFonts w:ascii="Arial" w:hAnsi="Arial" w:cs="Arial"/>
                <w:b/>
                <w:bCs/>
                <w:sz w:val="18"/>
                <w:szCs w:val="18"/>
              </w:rPr>
              <w:t xml:space="preserve"> NZ (</w:t>
            </w:r>
            <w:hyperlink r:id="rId14" w:history="1">
              <w:r w:rsidRPr="003C2CBA">
                <w:rPr>
                  <w:rStyle w:val="Hyperlink"/>
                  <w:rFonts w:ascii="Arial" w:hAnsi="Arial" w:cs="Arial"/>
                  <w:b/>
                  <w:bCs/>
                  <w:sz w:val="18"/>
                  <w:szCs w:val="18"/>
                </w:rPr>
                <w:t>netsafe.org.nz</w:t>
              </w:r>
            </w:hyperlink>
            <w:r w:rsidRPr="003C2CBA">
              <w:rPr>
                <w:rFonts w:ascii="Arial" w:hAnsi="Arial" w:cs="Arial"/>
                <w:b/>
                <w:bCs/>
                <w:sz w:val="18"/>
                <w:szCs w:val="18"/>
              </w:rPr>
              <w:t xml:space="preserve">) </w:t>
            </w:r>
            <w:r w:rsidR="00F342C5">
              <w:rPr>
                <w:rFonts w:ascii="Arial" w:hAnsi="Arial" w:cs="Arial"/>
                <w:b/>
                <w:bCs/>
                <w:sz w:val="18"/>
                <w:szCs w:val="18"/>
              </w:rPr>
              <w:t xml:space="preserve">and supported by Digital Technology and Online Safety Policy available on nhs.schooldocs.co.nz username </w:t>
            </w:r>
            <w:proofErr w:type="spellStart"/>
            <w:r w:rsidR="00F342C5">
              <w:rPr>
                <w:rFonts w:ascii="Arial" w:hAnsi="Arial" w:cs="Arial"/>
                <w:b/>
                <w:bCs/>
                <w:sz w:val="18"/>
                <w:szCs w:val="18"/>
              </w:rPr>
              <w:t>nhs</w:t>
            </w:r>
            <w:proofErr w:type="spellEnd"/>
            <w:r w:rsidR="00F342C5">
              <w:rPr>
                <w:rFonts w:ascii="Arial" w:hAnsi="Arial" w:cs="Arial"/>
                <w:b/>
                <w:bCs/>
                <w:sz w:val="18"/>
                <w:szCs w:val="18"/>
              </w:rPr>
              <w:t xml:space="preserve"> password </w:t>
            </w:r>
            <w:proofErr w:type="spellStart"/>
            <w:r w:rsidR="00F342C5">
              <w:rPr>
                <w:rFonts w:ascii="Arial" w:hAnsi="Arial" w:cs="Arial"/>
                <w:b/>
                <w:bCs/>
                <w:sz w:val="18"/>
                <w:szCs w:val="18"/>
              </w:rPr>
              <w:t>whakatipu</w:t>
            </w:r>
            <w:proofErr w:type="spellEnd"/>
          </w:p>
          <w:p w14:paraId="3CFCD520" w14:textId="77777777" w:rsidR="00512AAB" w:rsidRPr="00F342C5" w:rsidRDefault="00512AAB" w:rsidP="00F342C5">
            <w:pPr>
              <w:tabs>
                <w:tab w:val="num" w:pos="340"/>
              </w:tabs>
              <w:spacing w:before="120" w:line="276" w:lineRule="auto"/>
              <w:jc w:val="both"/>
              <w:rPr>
                <w:rFonts w:ascii="Arial" w:hAnsi="Arial" w:cs="Arial"/>
                <w:b/>
                <w:bCs/>
                <w:sz w:val="18"/>
                <w:szCs w:val="18"/>
              </w:rPr>
            </w:pPr>
            <w:r w:rsidRPr="00F342C5">
              <w:rPr>
                <w:rFonts w:ascii="Arial" w:hAnsi="Arial" w:cs="Arial"/>
                <w:b/>
                <w:bCs/>
                <w:sz w:val="18"/>
                <w:szCs w:val="18"/>
              </w:rPr>
              <w:t>When I use digital technologies at school and beyond, I will be a good digital citizen. This means that I:</w:t>
            </w:r>
          </w:p>
          <w:p w14:paraId="4A88FEAC" w14:textId="77777777" w:rsidR="00512AAB" w:rsidRDefault="00512AAB" w:rsidP="00F342C5">
            <w:pPr>
              <w:tabs>
                <w:tab w:val="num" w:pos="340"/>
              </w:tabs>
              <w:spacing w:before="60" w:line="276" w:lineRule="auto"/>
              <w:rPr>
                <w:rFonts w:ascii="Arial" w:hAnsi="Arial" w:cs="Arial"/>
                <w:sz w:val="18"/>
                <w:szCs w:val="18"/>
              </w:rPr>
            </w:pPr>
            <w:r w:rsidRPr="00512AAB">
              <w:rPr>
                <w:rFonts w:ascii="Arial" w:hAnsi="Arial" w:cs="Arial"/>
                <w:b/>
                <w:bCs/>
                <w:sz w:val="20"/>
                <w:szCs w:val="20"/>
              </w:rPr>
              <w:t>Am a confident and capable user of technology.</w:t>
            </w:r>
            <w:r>
              <w:rPr>
                <w:rFonts w:ascii="Arial" w:hAnsi="Arial" w:cs="Arial"/>
                <w:b/>
                <w:bCs/>
                <w:sz w:val="18"/>
                <w:szCs w:val="18"/>
              </w:rPr>
              <w:t xml:space="preserve"> </w:t>
            </w:r>
            <w:r w:rsidRPr="00512AAB">
              <w:rPr>
                <w:rFonts w:ascii="Arial" w:hAnsi="Arial" w:cs="Arial"/>
                <w:sz w:val="18"/>
                <w:szCs w:val="18"/>
              </w:rPr>
              <w:t>I know what I’m good at when it comes to technology, and I’m not afraid to ask for help when I need it.</w:t>
            </w:r>
          </w:p>
          <w:p w14:paraId="049EE25B" w14:textId="77777777" w:rsidR="00512AAB" w:rsidRDefault="00512AAB" w:rsidP="00F342C5">
            <w:pPr>
              <w:tabs>
                <w:tab w:val="num" w:pos="340"/>
              </w:tabs>
              <w:spacing w:before="60" w:line="276" w:lineRule="auto"/>
              <w:rPr>
                <w:rFonts w:ascii="Arial" w:hAnsi="Arial" w:cs="Arial"/>
                <w:sz w:val="18"/>
                <w:szCs w:val="18"/>
              </w:rPr>
            </w:pPr>
            <w:r w:rsidRPr="00512AAB">
              <w:rPr>
                <w:rFonts w:ascii="Arial" w:hAnsi="Arial" w:cs="Arial"/>
                <w:b/>
                <w:bCs/>
                <w:sz w:val="20"/>
                <w:szCs w:val="20"/>
              </w:rPr>
              <w:t>Use technology for learning and other positive activities.</w:t>
            </w:r>
            <w:r>
              <w:rPr>
                <w:rFonts w:ascii="Arial" w:hAnsi="Arial" w:cs="Arial"/>
                <w:b/>
                <w:bCs/>
                <w:sz w:val="18"/>
                <w:szCs w:val="18"/>
              </w:rPr>
              <w:t xml:space="preserve">  </w:t>
            </w:r>
            <w:r w:rsidRPr="00512AAB">
              <w:rPr>
                <w:rFonts w:ascii="Arial" w:hAnsi="Arial" w:cs="Arial"/>
                <w:sz w:val="18"/>
                <w:szCs w:val="18"/>
              </w:rPr>
              <w:t>I understand that technology is a powerful tool for learning, connecting with others, and expressing my ideas. I will use it in the right way, at the right time.</w:t>
            </w:r>
          </w:p>
          <w:p w14:paraId="5E5E76AD" w14:textId="77777777" w:rsidR="00512AAB" w:rsidRDefault="00512AAB" w:rsidP="00F342C5">
            <w:pPr>
              <w:tabs>
                <w:tab w:val="num" w:pos="340"/>
              </w:tabs>
              <w:spacing w:before="60" w:line="276" w:lineRule="auto"/>
              <w:rPr>
                <w:rFonts w:ascii="Arial" w:hAnsi="Arial" w:cs="Arial"/>
                <w:sz w:val="18"/>
                <w:szCs w:val="18"/>
              </w:rPr>
            </w:pPr>
            <w:r w:rsidRPr="00512AAB">
              <w:rPr>
                <w:rFonts w:ascii="Arial" w:hAnsi="Arial" w:cs="Arial"/>
                <w:b/>
                <w:bCs/>
                <w:sz w:val="20"/>
                <w:szCs w:val="20"/>
              </w:rPr>
              <w:t>Think critically about the information I see online.</w:t>
            </w:r>
            <w:r>
              <w:rPr>
                <w:rFonts w:ascii="Arial" w:hAnsi="Arial" w:cs="Arial"/>
                <w:b/>
                <w:bCs/>
                <w:sz w:val="20"/>
                <w:szCs w:val="20"/>
              </w:rPr>
              <w:t xml:space="preserve"> </w:t>
            </w:r>
            <w:r w:rsidRPr="00512AAB">
              <w:rPr>
                <w:rFonts w:ascii="Arial" w:hAnsi="Arial" w:cs="Arial"/>
                <w:sz w:val="18"/>
                <w:szCs w:val="18"/>
              </w:rPr>
              <w:t>Not everything online is true or reliable. I will check my sources and think before I believe or share information</w:t>
            </w:r>
            <w:r>
              <w:rPr>
                <w:rFonts w:ascii="Arial" w:hAnsi="Arial" w:cs="Arial"/>
                <w:sz w:val="18"/>
                <w:szCs w:val="18"/>
              </w:rPr>
              <w:t>.</w:t>
            </w:r>
          </w:p>
          <w:p w14:paraId="68FBBED6" w14:textId="77777777" w:rsidR="00512AAB" w:rsidRDefault="00512AAB" w:rsidP="00F342C5">
            <w:pPr>
              <w:tabs>
                <w:tab w:val="num" w:pos="340"/>
              </w:tabs>
              <w:spacing w:before="60" w:line="276" w:lineRule="auto"/>
              <w:rPr>
                <w:rFonts w:ascii="Arial" w:hAnsi="Arial" w:cs="Arial"/>
                <w:sz w:val="18"/>
                <w:szCs w:val="18"/>
              </w:rPr>
            </w:pPr>
            <w:r w:rsidRPr="00512AAB">
              <w:rPr>
                <w:rFonts w:ascii="Arial" w:hAnsi="Arial" w:cs="Arial"/>
                <w:b/>
                <w:bCs/>
                <w:sz w:val="20"/>
                <w:szCs w:val="20"/>
              </w:rPr>
              <w:t>Understand and use digital communication responsibly.</w:t>
            </w:r>
            <w:r>
              <w:rPr>
                <w:rFonts w:ascii="Arial" w:hAnsi="Arial" w:cs="Arial"/>
                <w:b/>
                <w:bCs/>
                <w:sz w:val="20"/>
                <w:szCs w:val="20"/>
              </w:rPr>
              <w:t xml:space="preserve"> </w:t>
            </w:r>
            <w:r w:rsidRPr="00512AAB">
              <w:rPr>
                <w:rFonts w:ascii="Arial" w:hAnsi="Arial" w:cs="Arial"/>
                <w:sz w:val="18"/>
                <w:szCs w:val="18"/>
              </w:rPr>
              <w:t>Online conversations can be different from face-to-face ones. I will think about what I say and how I say it, and if I’m unsure, I’ll ask for clarification.</w:t>
            </w:r>
          </w:p>
          <w:p w14:paraId="1CD4F87A" w14:textId="77777777" w:rsidR="00F342C5" w:rsidRDefault="00512AAB" w:rsidP="00F342C5">
            <w:pPr>
              <w:tabs>
                <w:tab w:val="num" w:pos="340"/>
              </w:tabs>
              <w:spacing w:before="60" w:line="276" w:lineRule="auto"/>
              <w:rPr>
                <w:rFonts w:ascii="Arial" w:hAnsi="Arial" w:cs="Arial"/>
                <w:sz w:val="18"/>
                <w:szCs w:val="18"/>
              </w:rPr>
            </w:pPr>
            <w:r w:rsidRPr="00512AAB">
              <w:rPr>
                <w:rFonts w:ascii="Arial" w:hAnsi="Arial" w:cs="Arial"/>
                <w:b/>
                <w:bCs/>
                <w:sz w:val="20"/>
                <w:szCs w:val="20"/>
              </w:rPr>
              <w:t>Know that challenges can happen online and be prepared to deal with them.</w:t>
            </w:r>
            <w:r>
              <w:rPr>
                <w:rFonts w:ascii="Arial" w:hAnsi="Arial" w:cs="Arial"/>
                <w:b/>
                <w:bCs/>
                <w:sz w:val="18"/>
                <w:szCs w:val="18"/>
              </w:rPr>
              <w:t xml:space="preserve"> </w:t>
            </w:r>
            <w:r w:rsidRPr="00512AAB">
              <w:rPr>
                <w:rFonts w:ascii="Arial" w:hAnsi="Arial" w:cs="Arial"/>
                <w:sz w:val="18"/>
                <w:szCs w:val="18"/>
              </w:rPr>
              <w:t xml:space="preserve">Sometimes, technology won’t work as expected, or I may come across negative </w:t>
            </w:r>
            <w:proofErr w:type="spellStart"/>
            <w:r w:rsidRPr="00512AAB">
              <w:rPr>
                <w:rFonts w:ascii="Arial" w:hAnsi="Arial" w:cs="Arial"/>
                <w:sz w:val="18"/>
                <w:szCs w:val="18"/>
              </w:rPr>
              <w:t>behaviour</w:t>
            </w:r>
            <w:proofErr w:type="spellEnd"/>
            <w:r w:rsidRPr="00512AAB">
              <w:rPr>
                <w:rFonts w:ascii="Arial" w:hAnsi="Arial" w:cs="Arial"/>
                <w:sz w:val="18"/>
                <w:szCs w:val="18"/>
              </w:rPr>
              <w:t>. I will stay calm, use problem-solving skills, and seek help if needed.</w:t>
            </w:r>
          </w:p>
          <w:p w14:paraId="314D26E7" w14:textId="77777777" w:rsidR="00512AAB" w:rsidRDefault="00512AAB" w:rsidP="00F342C5">
            <w:pPr>
              <w:tabs>
                <w:tab w:val="num" w:pos="340"/>
              </w:tabs>
              <w:spacing w:before="60" w:line="276" w:lineRule="auto"/>
              <w:rPr>
                <w:rFonts w:ascii="Arial" w:hAnsi="Arial" w:cs="Arial"/>
                <w:sz w:val="18"/>
                <w:szCs w:val="18"/>
              </w:rPr>
            </w:pPr>
            <w:r w:rsidRPr="00512AAB">
              <w:rPr>
                <w:rFonts w:ascii="Arial" w:hAnsi="Arial" w:cs="Arial"/>
                <w:b/>
                <w:bCs/>
                <w:sz w:val="20"/>
                <w:szCs w:val="20"/>
              </w:rPr>
              <w:t>Communicate with kindness and respect.</w:t>
            </w:r>
            <w:r w:rsidRPr="00512AAB">
              <w:rPr>
                <w:rFonts w:ascii="Arial" w:hAnsi="Arial" w:cs="Arial"/>
                <w:sz w:val="20"/>
                <w:szCs w:val="20"/>
              </w:rPr>
              <w:t> </w:t>
            </w:r>
            <w:r w:rsidRPr="00512AAB">
              <w:rPr>
                <w:rFonts w:ascii="Arial" w:hAnsi="Arial" w:cs="Arial"/>
                <w:sz w:val="18"/>
                <w:szCs w:val="18"/>
              </w:rPr>
              <w:t xml:space="preserve">I will be thoughtful about my words and actions online, knowing that what I say or do can affect others. I will not engage in bullying or hurtful </w:t>
            </w:r>
            <w:proofErr w:type="spellStart"/>
            <w:proofErr w:type="gramStart"/>
            <w:r w:rsidRPr="00512AAB">
              <w:rPr>
                <w:rFonts w:ascii="Arial" w:hAnsi="Arial" w:cs="Arial"/>
                <w:sz w:val="18"/>
                <w:szCs w:val="18"/>
              </w:rPr>
              <w:t>behaviour</w:t>
            </w:r>
            <w:proofErr w:type="spellEnd"/>
            <w:proofErr w:type="gramEnd"/>
            <w:r w:rsidRPr="00512AAB">
              <w:rPr>
                <w:rFonts w:ascii="Arial" w:hAnsi="Arial" w:cs="Arial"/>
                <w:sz w:val="18"/>
                <w:szCs w:val="18"/>
              </w:rPr>
              <w:t xml:space="preserve"> and I will respect people’s right to express themselves, even if I don’t agree with them.</w:t>
            </w:r>
          </w:p>
          <w:p w14:paraId="77DA49CD" w14:textId="77777777" w:rsidR="00F342C5" w:rsidRDefault="00512AAB" w:rsidP="00F342C5">
            <w:pPr>
              <w:tabs>
                <w:tab w:val="num" w:pos="340"/>
              </w:tabs>
              <w:spacing w:before="60" w:line="276" w:lineRule="auto"/>
              <w:rPr>
                <w:rFonts w:ascii="Arial" w:hAnsi="Arial" w:cs="Arial"/>
                <w:sz w:val="18"/>
                <w:szCs w:val="18"/>
              </w:rPr>
            </w:pPr>
            <w:r w:rsidRPr="007D750D">
              <w:rPr>
                <w:rFonts w:ascii="Arial" w:hAnsi="Arial" w:cs="Arial"/>
                <w:b/>
                <w:bCs/>
                <w:sz w:val="20"/>
                <w:szCs w:val="20"/>
              </w:rPr>
              <w:t>Act with honesty and fairness</w:t>
            </w:r>
            <w:r w:rsidRPr="00512AAB">
              <w:rPr>
                <w:rFonts w:ascii="Arial" w:hAnsi="Arial" w:cs="Arial"/>
                <w:b/>
                <w:bCs/>
                <w:sz w:val="18"/>
                <w:szCs w:val="18"/>
              </w:rPr>
              <w:t>.</w:t>
            </w:r>
            <w:r>
              <w:rPr>
                <w:rFonts w:ascii="Arial" w:hAnsi="Arial" w:cs="Arial"/>
                <w:b/>
                <w:bCs/>
                <w:sz w:val="18"/>
                <w:szCs w:val="18"/>
              </w:rPr>
              <w:t xml:space="preserve"> </w:t>
            </w:r>
            <w:r w:rsidRPr="00512AAB">
              <w:rPr>
                <w:rFonts w:ascii="Arial" w:hAnsi="Arial" w:cs="Arial"/>
                <w:sz w:val="18"/>
                <w:szCs w:val="18"/>
              </w:rPr>
              <w:t>I will be truthful and follow the rules—both legal and ethical—when I’m online. If I’m unsure about what’s right, I will ask someone I trust</w:t>
            </w:r>
            <w:r w:rsidR="00F342C5" w:rsidRPr="00512AAB">
              <w:rPr>
                <w:rFonts w:ascii="Arial" w:hAnsi="Arial" w:cs="Arial"/>
                <w:sz w:val="18"/>
                <w:szCs w:val="18"/>
              </w:rPr>
              <w:t>. </w:t>
            </w:r>
          </w:p>
          <w:p w14:paraId="0C4E2E2B" w14:textId="77777777" w:rsidR="00F342C5" w:rsidRDefault="00F342C5" w:rsidP="00F342C5">
            <w:pPr>
              <w:tabs>
                <w:tab w:val="num" w:pos="340"/>
              </w:tabs>
              <w:spacing w:before="60" w:line="276" w:lineRule="auto"/>
              <w:rPr>
                <w:rFonts w:ascii="Arial" w:hAnsi="Arial" w:cs="Arial"/>
                <w:sz w:val="18"/>
                <w:szCs w:val="18"/>
              </w:rPr>
            </w:pPr>
            <w:r w:rsidRPr="007D750D">
              <w:rPr>
                <w:rFonts w:ascii="Arial" w:hAnsi="Arial" w:cs="Arial"/>
                <w:b/>
                <w:bCs/>
                <w:sz w:val="20"/>
                <w:szCs w:val="20"/>
              </w:rPr>
              <w:t xml:space="preserve">Respect privacy and security — mine and </w:t>
            </w:r>
            <w:proofErr w:type="gramStart"/>
            <w:r w:rsidRPr="007D750D">
              <w:rPr>
                <w:rFonts w:ascii="Arial" w:hAnsi="Arial" w:cs="Arial"/>
                <w:b/>
                <w:bCs/>
                <w:sz w:val="20"/>
                <w:szCs w:val="20"/>
              </w:rPr>
              <w:t>others'</w:t>
            </w:r>
            <w:proofErr w:type="gramEnd"/>
            <w:r w:rsidRPr="00512AAB">
              <w:rPr>
                <w:rFonts w:ascii="Arial" w:hAnsi="Arial" w:cs="Arial"/>
                <w:b/>
                <w:bCs/>
                <w:sz w:val="18"/>
                <w:szCs w:val="18"/>
              </w:rPr>
              <w:t xml:space="preserve">. </w:t>
            </w:r>
            <w:r w:rsidRPr="00512AAB">
              <w:rPr>
                <w:rFonts w:ascii="Arial" w:hAnsi="Arial" w:cs="Arial"/>
                <w:sz w:val="18"/>
                <w:szCs w:val="18"/>
              </w:rPr>
              <w:t xml:space="preserve">I will think carefully before sharing personal details, like full names, birthdays, addresses, passwords, or photos, both mine and </w:t>
            </w:r>
            <w:proofErr w:type="gramStart"/>
            <w:r w:rsidRPr="00512AAB">
              <w:rPr>
                <w:rFonts w:ascii="Arial" w:hAnsi="Arial" w:cs="Arial"/>
                <w:sz w:val="18"/>
                <w:szCs w:val="18"/>
              </w:rPr>
              <w:t>others’</w:t>
            </w:r>
            <w:proofErr w:type="gramEnd"/>
            <w:r w:rsidRPr="00512AAB">
              <w:rPr>
                <w:rFonts w:ascii="Arial" w:hAnsi="Arial" w:cs="Arial"/>
                <w:sz w:val="18"/>
                <w:szCs w:val="18"/>
              </w:rPr>
              <w:t>. I will follow school guidelines to maintain the security of internet-enabled devices</w:t>
            </w:r>
          </w:p>
          <w:p w14:paraId="2E4DE24B" w14:textId="77777777" w:rsidR="00F342C5" w:rsidRDefault="00F342C5" w:rsidP="00F342C5">
            <w:pPr>
              <w:tabs>
                <w:tab w:val="num" w:pos="340"/>
              </w:tabs>
              <w:spacing w:before="60" w:line="276" w:lineRule="auto"/>
              <w:rPr>
                <w:rFonts w:ascii="Arial" w:hAnsi="Arial" w:cs="Arial"/>
                <w:sz w:val="18"/>
                <w:szCs w:val="18"/>
              </w:rPr>
            </w:pPr>
            <w:r>
              <w:rPr>
                <w:rFonts w:ascii="Arial" w:hAnsi="Arial" w:cs="Arial"/>
                <w:b/>
                <w:bCs/>
                <w:sz w:val="20"/>
                <w:szCs w:val="20"/>
              </w:rPr>
              <w:t>Help others to be great digital citizens too</w:t>
            </w:r>
            <w:r w:rsidRPr="007D750D">
              <w:rPr>
                <w:rFonts w:ascii="Arial" w:hAnsi="Arial" w:cs="Arial"/>
                <w:color w:val="000000"/>
                <w:sz w:val="18"/>
                <w:szCs w:val="18"/>
                <w:shd w:val="clear" w:color="auto" w:fill="FFFFFF"/>
              </w:rPr>
              <w:t xml:space="preserve"> </w:t>
            </w:r>
            <w:r w:rsidRPr="007D750D">
              <w:rPr>
                <w:rStyle w:val="normaltextrun"/>
                <w:rFonts w:ascii="Arial" w:hAnsi="Arial" w:cs="Arial"/>
                <w:color w:val="000000"/>
                <w:sz w:val="18"/>
                <w:szCs w:val="18"/>
                <w:shd w:val="clear" w:color="auto" w:fill="FFFFFF"/>
              </w:rPr>
              <w:t>Being a good digital citizen is something we all work on together. If I see someone struggling or being treated unfairly online, I will step up, offer help, and speak out if necessary</w:t>
            </w:r>
            <w:r w:rsidRPr="00512AAB">
              <w:rPr>
                <w:rFonts w:ascii="Arial" w:hAnsi="Arial" w:cs="Arial"/>
                <w:sz w:val="18"/>
                <w:szCs w:val="18"/>
              </w:rPr>
              <w:t>. </w:t>
            </w:r>
          </w:p>
          <w:p w14:paraId="7CEF1356" w14:textId="77777777" w:rsidR="00F342C5" w:rsidRDefault="00F342C5" w:rsidP="00111203">
            <w:pPr>
              <w:tabs>
                <w:tab w:val="num" w:pos="340"/>
              </w:tabs>
              <w:rPr>
                <w:rStyle w:val="normaltextrun"/>
                <w:rFonts w:ascii="Arial" w:hAnsi="Arial" w:cs="Arial"/>
                <w:b/>
                <w:bCs/>
                <w:color w:val="000000"/>
                <w:sz w:val="20"/>
                <w:szCs w:val="20"/>
                <w:shd w:val="clear" w:color="auto" w:fill="FFFFFF"/>
              </w:rPr>
            </w:pPr>
          </w:p>
          <w:p w14:paraId="7AC5BE01" w14:textId="77777777" w:rsidR="007D750D" w:rsidRPr="007D750D" w:rsidRDefault="007D750D" w:rsidP="007D750D">
            <w:pPr>
              <w:tabs>
                <w:tab w:val="num" w:pos="340"/>
              </w:tabs>
              <w:spacing w:after="60" w:line="276" w:lineRule="auto"/>
              <w:ind w:right="-1"/>
              <w:jc w:val="both"/>
              <w:rPr>
                <w:rFonts w:ascii="Arial" w:hAnsi="Arial" w:cs="Arial"/>
                <w:b/>
                <w:bCs/>
                <w:sz w:val="22"/>
                <w:szCs w:val="22"/>
              </w:rPr>
            </w:pPr>
            <w:r w:rsidRPr="007D750D">
              <w:rPr>
                <w:rFonts w:ascii="Arial" w:hAnsi="Arial" w:cs="Arial"/>
                <w:b/>
                <w:bCs/>
                <w:sz w:val="22"/>
                <w:szCs w:val="22"/>
              </w:rPr>
              <w:t>Northern Health School agrees to:</w:t>
            </w:r>
          </w:p>
          <w:p w14:paraId="0F171EA2" w14:textId="77777777" w:rsidR="003C2CBA" w:rsidRPr="003C2CBA"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Set out clear expectations </w:t>
            </w:r>
          </w:p>
          <w:p w14:paraId="04FEE07B"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Teach and promote online safety </w:t>
            </w:r>
          </w:p>
          <w:p w14:paraId="40F687EE"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Oversee students’ use of technology </w:t>
            </w:r>
          </w:p>
          <w:p w14:paraId="4CC9869C"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Offer reasonable access to the internet </w:t>
            </w:r>
          </w:p>
          <w:p w14:paraId="6A3DDDA5"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Using filtering software to protect school devices</w:t>
            </w:r>
          </w:p>
          <w:p w14:paraId="626CEE03"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Support students dealing with online incidents </w:t>
            </w:r>
          </w:p>
          <w:p w14:paraId="07F3D896"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Secure your personal information </w:t>
            </w:r>
          </w:p>
          <w:p w14:paraId="30C8B0C2" w14:textId="77777777" w:rsidR="007D750D" w:rsidRPr="007D750D" w:rsidRDefault="007D750D" w:rsidP="00405C7F">
            <w:pPr>
              <w:numPr>
                <w:ilvl w:val="0"/>
                <w:numId w:val="15"/>
              </w:numPr>
              <w:ind w:left="714" w:hanging="357"/>
              <w:rPr>
                <w:rFonts w:ascii="Arial" w:hAnsi="Arial" w:cs="Arial"/>
                <w:sz w:val="20"/>
                <w:szCs w:val="20"/>
              </w:rPr>
            </w:pPr>
            <w:r w:rsidRPr="007D750D">
              <w:rPr>
                <w:rFonts w:ascii="Arial" w:hAnsi="Arial" w:cs="Arial"/>
                <w:sz w:val="20"/>
                <w:szCs w:val="20"/>
              </w:rPr>
              <w:t>Protect your freedom of expression under New Zealand’s Bill of Rights </w:t>
            </w:r>
          </w:p>
          <w:p w14:paraId="1E31DA25" w14:textId="77777777" w:rsidR="007D750D" w:rsidRPr="007D750D" w:rsidRDefault="007D750D" w:rsidP="00405C7F">
            <w:pPr>
              <w:numPr>
                <w:ilvl w:val="0"/>
                <w:numId w:val="15"/>
              </w:numPr>
              <w:ind w:left="714" w:hanging="357"/>
              <w:rPr>
                <w:rFonts w:ascii="Arial" w:hAnsi="Arial" w:cs="Arial"/>
                <w:sz w:val="20"/>
                <w:szCs w:val="20"/>
              </w:rPr>
            </w:pPr>
            <w:proofErr w:type="gramStart"/>
            <w:r w:rsidRPr="007D750D">
              <w:rPr>
                <w:rFonts w:ascii="Arial" w:hAnsi="Arial" w:cs="Arial"/>
                <w:sz w:val="20"/>
                <w:szCs w:val="20"/>
              </w:rPr>
              <w:t>Take action</w:t>
            </w:r>
            <w:proofErr w:type="gramEnd"/>
            <w:r w:rsidRPr="007D750D">
              <w:rPr>
                <w:rFonts w:ascii="Arial" w:hAnsi="Arial" w:cs="Arial"/>
                <w:sz w:val="20"/>
                <w:szCs w:val="20"/>
              </w:rPr>
              <w:t xml:space="preserve"> if an online incident occurs between students (even outside of school hours) </w:t>
            </w:r>
          </w:p>
          <w:p w14:paraId="798A84D8" w14:textId="77777777" w:rsidR="008B6BA0" w:rsidRPr="0035746E" w:rsidRDefault="007D750D" w:rsidP="00111203">
            <w:pPr>
              <w:numPr>
                <w:ilvl w:val="0"/>
                <w:numId w:val="15"/>
              </w:numPr>
              <w:tabs>
                <w:tab w:val="num" w:pos="340"/>
              </w:tabs>
              <w:ind w:left="714" w:right="-1" w:hanging="357"/>
              <w:jc w:val="both"/>
              <w:rPr>
                <w:rFonts w:ascii="Arial" w:hAnsi="Arial" w:cs="Arial"/>
                <w:sz w:val="18"/>
                <w:szCs w:val="18"/>
              </w:rPr>
            </w:pPr>
            <w:r w:rsidRPr="007D750D">
              <w:rPr>
                <w:rFonts w:ascii="Arial" w:hAnsi="Arial" w:cs="Arial"/>
                <w:sz w:val="20"/>
                <w:szCs w:val="20"/>
              </w:rPr>
              <w:t>Have a plan in place to support students when something serious or illegal happens</w:t>
            </w:r>
            <w:r w:rsidRPr="00EB0717">
              <w:rPr>
                <w:sz w:val="24"/>
              </w:rPr>
              <w:t> </w:t>
            </w:r>
          </w:p>
          <w:p w14:paraId="521756A4" w14:textId="77777777" w:rsidR="0035746E" w:rsidRPr="00111203" w:rsidRDefault="0035746E" w:rsidP="0035746E">
            <w:pPr>
              <w:tabs>
                <w:tab w:val="num" w:pos="340"/>
              </w:tabs>
              <w:ind w:right="-1"/>
              <w:jc w:val="both"/>
              <w:rPr>
                <w:rFonts w:ascii="Arial" w:hAnsi="Arial" w:cs="Arial"/>
                <w:sz w:val="18"/>
                <w:szCs w:val="18"/>
              </w:rPr>
            </w:pPr>
          </w:p>
        </w:tc>
      </w:tr>
    </w:tbl>
    <w:p w14:paraId="3BEAF6E5" w14:textId="77777777" w:rsidR="00316F16" w:rsidRDefault="00316F16">
      <w:pPr>
        <w:rPr>
          <w:vanish/>
        </w:rPr>
      </w:pPr>
    </w:p>
    <w:tbl>
      <w:tblPr>
        <w:tblW w:w="0" w:type="auto"/>
        <w:tblInd w:w="5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9902"/>
      </w:tblGrid>
      <w:tr w:rsidR="00111203" w:rsidRPr="00F62C67" w14:paraId="326E97AD" w14:textId="77777777" w:rsidTr="00E6719F">
        <w:trPr>
          <w:cantSplit/>
          <w:trHeight w:val="238"/>
        </w:trPr>
        <w:tc>
          <w:tcPr>
            <w:tcW w:w="9902" w:type="dxa"/>
            <w:shd w:val="clear" w:color="auto" w:fill="D9D9D9"/>
            <w:vAlign w:val="center"/>
          </w:tcPr>
          <w:p w14:paraId="0BC8D3B6" w14:textId="77777777" w:rsidR="00111203" w:rsidRDefault="00111203" w:rsidP="00B401BA">
            <w:pPr>
              <w:pStyle w:val="Heading2"/>
              <w:keepNext/>
              <w:ind w:left="113" w:hanging="113"/>
              <w:rPr>
                <w:rStyle w:val="Guidelines"/>
                <w:rFonts w:ascii="Arial" w:hAnsi="Arial" w:cs="Arial"/>
                <w:i w:val="0"/>
                <w:sz w:val="18"/>
                <w:szCs w:val="18"/>
              </w:rPr>
            </w:pPr>
            <w:r w:rsidRPr="00E6316C">
              <w:rPr>
                <w:rFonts w:ascii="Calibri" w:hAnsi="Calibri" w:cs="Calibri"/>
                <w:sz w:val="20"/>
                <w:szCs w:val="20"/>
              </w:rPr>
              <w:t>MĀ TE ĀKONGA E WHAKAOTI</w:t>
            </w:r>
            <w:r w:rsidRPr="00513D16">
              <w:rPr>
                <w:rFonts w:ascii="Calibri" w:hAnsi="Calibri" w:cs="Calibri"/>
                <w:sz w:val="20"/>
                <w:szCs w:val="20"/>
              </w:rPr>
              <w:t xml:space="preserve"> </w:t>
            </w:r>
            <w:r>
              <w:rPr>
                <w:rFonts w:ascii="Calibri" w:hAnsi="Calibri" w:cs="Calibri"/>
                <w:sz w:val="20"/>
                <w:szCs w:val="20"/>
              </w:rPr>
              <w:t xml:space="preserve">/ </w:t>
            </w:r>
            <w:r w:rsidRPr="001E4097">
              <w:rPr>
                <w:rFonts w:ascii="Calibri" w:hAnsi="Calibri" w:cs="Calibri"/>
                <w:sz w:val="20"/>
                <w:szCs w:val="20"/>
              </w:rPr>
              <w:t>student to complete</w:t>
            </w:r>
          </w:p>
        </w:tc>
      </w:tr>
      <w:tr w:rsidR="00111203" w:rsidRPr="00F62C67" w14:paraId="02D8F253" w14:textId="77777777" w:rsidTr="00111203">
        <w:trPr>
          <w:cantSplit/>
          <w:trHeight w:val="2284"/>
        </w:trPr>
        <w:tc>
          <w:tcPr>
            <w:tcW w:w="9902" w:type="dxa"/>
            <w:vAlign w:val="center"/>
          </w:tcPr>
          <w:p w14:paraId="21EDA33B" w14:textId="77777777" w:rsidR="00111203" w:rsidRDefault="00111203" w:rsidP="00111203">
            <w:pPr>
              <w:tabs>
                <w:tab w:val="left" w:pos="1154"/>
              </w:tabs>
              <w:jc w:val="both"/>
              <w:rPr>
                <w:rFonts w:ascii="Arial" w:hAnsi="Arial" w:cs="Arial"/>
                <w:b/>
                <w:sz w:val="20"/>
                <w:szCs w:val="20"/>
              </w:rPr>
            </w:pPr>
            <w:r>
              <w:rPr>
                <w:rFonts w:ascii="Arial" w:hAnsi="Arial" w:cs="Arial"/>
                <w:b/>
                <w:sz w:val="20"/>
                <w:szCs w:val="20"/>
              </w:rPr>
              <w:t>Student statement</w:t>
            </w:r>
          </w:p>
          <w:p w14:paraId="349BD671" w14:textId="77777777" w:rsidR="00964957" w:rsidRPr="00D84A3B" w:rsidRDefault="00964957" w:rsidP="00111203">
            <w:pPr>
              <w:tabs>
                <w:tab w:val="left" w:pos="1154"/>
              </w:tabs>
              <w:jc w:val="both"/>
              <w:rPr>
                <w:rFonts w:ascii="Arial" w:hAnsi="Arial" w:cs="Arial"/>
                <w:b/>
                <w:sz w:val="20"/>
                <w:szCs w:val="20"/>
              </w:rPr>
            </w:pPr>
          </w:p>
          <w:p w14:paraId="597E75E1" w14:textId="77777777" w:rsidR="00111203" w:rsidRDefault="00111203" w:rsidP="00444F78">
            <w:pPr>
              <w:pStyle w:val="BodyText"/>
              <w:spacing w:after="0" w:line="249" w:lineRule="auto"/>
              <w:ind w:left="35" w:right="137"/>
              <w:rPr>
                <w:color w:val="231F20"/>
                <w:sz w:val="20"/>
                <w:szCs w:val="20"/>
              </w:rPr>
            </w:pPr>
            <w:r w:rsidRPr="00284A9B">
              <w:rPr>
                <w:color w:val="231F20"/>
                <w:sz w:val="20"/>
                <w:szCs w:val="20"/>
              </w:rPr>
              <w:t xml:space="preserve">I understand that if I do not follow the commitments in this agreement there may be actions that my school might need to take. </w:t>
            </w:r>
          </w:p>
          <w:p w14:paraId="637D27DB" w14:textId="77777777" w:rsidR="00111203" w:rsidRDefault="00111203" w:rsidP="00E6719F">
            <w:pPr>
              <w:rPr>
                <w:rFonts w:ascii="Arial" w:hAnsi="Arial" w:cs="Arial"/>
                <w:b/>
                <w:sz w:val="18"/>
                <w:szCs w:val="18"/>
              </w:rPr>
            </w:pPr>
            <w:r w:rsidRPr="009749E2">
              <w:rPr>
                <w:rFonts w:ascii="Arial" w:hAnsi="Arial" w:cs="Arial"/>
                <w:b/>
                <w:sz w:val="18"/>
                <w:szCs w:val="18"/>
              </w:rPr>
              <w:t>Note: The Northern Health School cannot take responsibility for the actions of students who are not under direct</w:t>
            </w:r>
            <w:r>
              <w:rPr>
                <w:rFonts w:ascii="Arial" w:hAnsi="Arial" w:cs="Arial"/>
                <w:b/>
                <w:sz w:val="18"/>
                <w:szCs w:val="18"/>
              </w:rPr>
              <w:t xml:space="preserve"> </w:t>
            </w:r>
            <w:r w:rsidR="00444F78">
              <w:rPr>
                <w:rFonts w:ascii="Arial" w:hAnsi="Arial" w:cs="Arial"/>
                <w:b/>
                <w:sz w:val="18"/>
                <w:szCs w:val="18"/>
              </w:rPr>
              <w:t xml:space="preserve">    </w:t>
            </w:r>
            <w:r w:rsidRPr="009749E2">
              <w:rPr>
                <w:rFonts w:ascii="Arial" w:hAnsi="Arial" w:cs="Arial"/>
                <w:b/>
                <w:sz w:val="18"/>
                <w:szCs w:val="18"/>
              </w:rPr>
              <w:t xml:space="preserve">teacher supervision, as in the case of </w:t>
            </w:r>
            <w:proofErr w:type="gramStart"/>
            <w:r w:rsidRPr="009749E2">
              <w:rPr>
                <w:rFonts w:ascii="Arial" w:hAnsi="Arial" w:cs="Arial"/>
                <w:b/>
                <w:sz w:val="18"/>
                <w:szCs w:val="18"/>
              </w:rPr>
              <w:t>home based</w:t>
            </w:r>
            <w:proofErr w:type="gramEnd"/>
            <w:r w:rsidRPr="009749E2">
              <w:rPr>
                <w:rFonts w:ascii="Arial" w:hAnsi="Arial" w:cs="Arial"/>
                <w:b/>
                <w:sz w:val="18"/>
                <w:szCs w:val="18"/>
              </w:rPr>
              <w:t xml:space="preserve"> students.</w:t>
            </w:r>
          </w:p>
          <w:p w14:paraId="536EE4B5" w14:textId="77777777" w:rsidR="00111203" w:rsidRDefault="00111203" w:rsidP="00407443">
            <w:pPr>
              <w:tabs>
                <w:tab w:val="left" w:pos="1154"/>
              </w:tabs>
              <w:rPr>
                <w:rFonts w:ascii="Arial" w:hAnsi="Arial" w:cs="Arial"/>
                <w:sz w:val="18"/>
                <w:szCs w:val="18"/>
              </w:rPr>
            </w:pPr>
          </w:p>
          <w:p w14:paraId="6048E006" w14:textId="19066840" w:rsidR="00111203" w:rsidRDefault="00111203" w:rsidP="00CD52C7">
            <w:pPr>
              <w:pStyle w:val="BodyText"/>
              <w:tabs>
                <w:tab w:val="left" w:pos="7584"/>
              </w:tabs>
              <w:ind w:left="100"/>
              <w:rPr>
                <w:color w:val="231F20"/>
                <w:spacing w:val="-4"/>
                <w:sz w:val="22"/>
                <w:szCs w:val="22"/>
              </w:rPr>
            </w:pPr>
            <w:r w:rsidRPr="00CD52C7">
              <w:rPr>
                <w:color w:val="231F20"/>
                <w:sz w:val="20"/>
                <w:szCs w:val="20"/>
              </w:rPr>
              <w:t xml:space="preserve">Student </w:t>
            </w:r>
            <w:r w:rsidR="00776B2B">
              <w:rPr>
                <w:color w:val="231F20"/>
                <w:sz w:val="20"/>
                <w:szCs w:val="20"/>
              </w:rPr>
              <w:t>Name</w:t>
            </w:r>
            <w:r w:rsidRPr="006A5DE0">
              <w:rPr>
                <w:color w:val="231F20"/>
                <w:sz w:val="22"/>
                <w:szCs w:val="22"/>
              </w:rPr>
              <w:t xml:space="preserve"> </w:t>
            </w:r>
            <w:r>
              <w:rPr>
                <w:color w:val="231F20"/>
                <w:sz w:val="22"/>
                <w:szCs w:val="22"/>
              </w:rPr>
              <w:t>_______________</w:t>
            </w:r>
            <w:r w:rsidR="00776B2B">
              <w:rPr>
                <w:color w:val="231F20"/>
                <w:sz w:val="22"/>
                <w:szCs w:val="22"/>
              </w:rPr>
              <w:t xml:space="preserve"> </w:t>
            </w:r>
            <w:r w:rsidRPr="00CD52C7">
              <w:rPr>
                <w:color w:val="231F20"/>
                <w:sz w:val="20"/>
                <w:szCs w:val="20"/>
              </w:rPr>
              <w:t xml:space="preserve">Student </w:t>
            </w:r>
            <w:r w:rsidR="00776B2B">
              <w:rPr>
                <w:color w:val="231F20"/>
                <w:sz w:val="20"/>
                <w:szCs w:val="20"/>
              </w:rPr>
              <w:t>Signature</w:t>
            </w:r>
            <w:r>
              <w:rPr>
                <w:color w:val="231F20"/>
                <w:sz w:val="22"/>
                <w:szCs w:val="22"/>
              </w:rPr>
              <w:t>_________________</w:t>
            </w:r>
            <w:r>
              <w:rPr>
                <w:color w:val="231F20"/>
              </w:rPr>
              <w:t xml:space="preserve"> </w:t>
            </w:r>
            <w:r w:rsidRPr="00CD52C7">
              <w:rPr>
                <w:color w:val="231F20"/>
                <w:spacing w:val="-4"/>
                <w:sz w:val="20"/>
                <w:szCs w:val="20"/>
              </w:rPr>
              <w:t>Date</w:t>
            </w:r>
            <w:r>
              <w:rPr>
                <w:color w:val="231F20"/>
                <w:spacing w:val="-4"/>
                <w:sz w:val="22"/>
                <w:szCs w:val="22"/>
              </w:rPr>
              <w:t>______________</w:t>
            </w:r>
          </w:p>
          <w:p w14:paraId="66C73213" w14:textId="77777777" w:rsidR="00111203" w:rsidRPr="00407443" w:rsidRDefault="00111203" w:rsidP="00407443">
            <w:pPr>
              <w:tabs>
                <w:tab w:val="left" w:pos="1154"/>
              </w:tabs>
              <w:ind w:left="113" w:hanging="113"/>
              <w:rPr>
                <w:rStyle w:val="Guidelines"/>
                <w:rFonts w:ascii="Arial" w:hAnsi="Arial" w:cs="Arial"/>
                <w:i w:val="0"/>
                <w:iCs w:val="0"/>
                <w:sz w:val="18"/>
                <w:szCs w:val="18"/>
              </w:rPr>
            </w:pPr>
            <w:r>
              <w:rPr>
                <w:rFonts w:ascii="Arial" w:hAnsi="Arial" w:cs="Arial"/>
                <w:sz w:val="18"/>
                <w:szCs w:val="18"/>
              </w:rPr>
              <w:t xml:space="preserve">  (Parent can sign on behalf of student only if student is under 10 years old)</w:t>
            </w:r>
          </w:p>
        </w:tc>
      </w:tr>
    </w:tbl>
    <w:p w14:paraId="57D51173" w14:textId="77777777" w:rsidR="00004CD8" w:rsidRPr="00004CD8" w:rsidRDefault="00004CD8" w:rsidP="00004CD8">
      <w:pPr>
        <w:rPr>
          <w:vanish/>
        </w:rPr>
      </w:pPr>
    </w:p>
    <w:tbl>
      <w:tblPr>
        <w:tblW w:w="4527"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4"/>
        <w:gridCol w:w="3169"/>
        <w:gridCol w:w="3202"/>
        <w:gridCol w:w="1546"/>
        <w:gridCol w:w="1949"/>
        <w:gridCol w:w="54"/>
      </w:tblGrid>
      <w:tr w:rsidR="008416B1" w:rsidRPr="00F62C67" w14:paraId="5F524CB6" w14:textId="77777777" w:rsidTr="00544767">
        <w:trPr>
          <w:gridBefore w:val="1"/>
          <w:gridAfter w:val="1"/>
          <w:wBefore w:w="14" w:type="dxa"/>
          <w:wAfter w:w="54" w:type="dxa"/>
          <w:cantSplit/>
          <w:trHeight w:val="805"/>
          <w:jc w:val="center"/>
        </w:trPr>
        <w:tc>
          <w:tcPr>
            <w:tcW w:w="7917" w:type="dxa"/>
            <w:gridSpan w:val="3"/>
            <w:tcBorders>
              <w:bottom w:val="single" w:sz="4" w:space="0" w:color="auto"/>
              <w:right w:val="nil"/>
            </w:tcBorders>
            <w:vAlign w:val="center"/>
          </w:tcPr>
          <w:p w14:paraId="16AB3B26" w14:textId="77777777" w:rsidR="008416B1" w:rsidRDefault="008416B1" w:rsidP="006F0BC0">
            <w:pPr>
              <w:rPr>
                <w:rFonts w:ascii="Arial" w:hAnsi="Arial" w:cs="Arial"/>
                <w:b/>
                <w:bCs/>
                <w:sz w:val="32"/>
                <w:szCs w:val="32"/>
              </w:rPr>
            </w:pPr>
            <w:r>
              <w:rPr>
                <w:rFonts w:ascii="Arial" w:hAnsi="Arial" w:cs="Arial"/>
                <w:b/>
                <w:bCs/>
                <w:sz w:val="32"/>
                <w:szCs w:val="32"/>
              </w:rPr>
              <w:lastRenderedPageBreak/>
              <w:t>CONFIDENTIAL</w:t>
            </w:r>
          </w:p>
          <w:p w14:paraId="3D66DE08" w14:textId="6E8C47CB" w:rsidR="008416B1" w:rsidRPr="006F0BC0" w:rsidRDefault="008416B1" w:rsidP="006F0BC0">
            <w:pPr>
              <w:rPr>
                <w:rFonts w:ascii="Arial" w:hAnsi="Arial" w:cs="Arial"/>
                <w:sz w:val="32"/>
                <w:szCs w:val="32"/>
              </w:rPr>
            </w:pPr>
            <w:r w:rsidRPr="00E6316C">
              <w:rPr>
                <w:rFonts w:ascii="Arial" w:hAnsi="Arial" w:cs="Arial"/>
                <w:b/>
                <w:bCs/>
                <w:sz w:val="32"/>
                <w:szCs w:val="32"/>
              </w:rPr>
              <w:t xml:space="preserve">Tono </w:t>
            </w:r>
            <w:proofErr w:type="spellStart"/>
            <w:r w:rsidRPr="00E6316C">
              <w:rPr>
                <w:rFonts w:ascii="Arial" w:hAnsi="Arial" w:cs="Arial"/>
                <w:b/>
                <w:bCs/>
                <w:sz w:val="32"/>
                <w:szCs w:val="32"/>
              </w:rPr>
              <w:t>Whakauru</w:t>
            </w:r>
            <w:proofErr w:type="spellEnd"/>
            <w:r w:rsidRPr="004642FB">
              <w:rPr>
                <w:rFonts w:ascii="Arial" w:hAnsi="Arial" w:cs="Arial"/>
                <w:b/>
                <w:bCs/>
                <w:color w:val="FF0000"/>
                <w:sz w:val="32"/>
                <w:szCs w:val="32"/>
              </w:rPr>
              <w:t xml:space="preserve"> </w:t>
            </w:r>
            <w:r>
              <w:rPr>
                <w:rFonts w:ascii="Arial" w:hAnsi="Arial" w:cs="Arial"/>
                <w:b/>
                <w:bCs/>
                <w:sz w:val="32"/>
                <w:szCs w:val="32"/>
              </w:rPr>
              <w:t xml:space="preserve">/ </w:t>
            </w:r>
            <w:r w:rsidRPr="004642FB">
              <w:rPr>
                <w:rFonts w:ascii="Arial" w:hAnsi="Arial" w:cs="Arial"/>
                <w:b/>
                <w:bCs/>
                <w:sz w:val="32"/>
                <w:szCs w:val="32"/>
              </w:rPr>
              <w:t>Application for Admission</w:t>
            </w:r>
            <w:r>
              <w:rPr>
                <w:rFonts w:ascii="Arial" w:hAnsi="Arial" w:cs="Arial"/>
                <w:b/>
                <w:bCs/>
                <w:sz w:val="32"/>
                <w:szCs w:val="32"/>
              </w:rPr>
              <w:t xml:space="preserve">              </w:t>
            </w:r>
          </w:p>
        </w:tc>
        <w:tc>
          <w:tcPr>
            <w:tcW w:w="1949" w:type="dxa"/>
            <w:tcBorders>
              <w:left w:val="nil"/>
              <w:bottom w:val="single" w:sz="4" w:space="0" w:color="auto"/>
            </w:tcBorders>
            <w:vAlign w:val="center"/>
          </w:tcPr>
          <w:p w14:paraId="240B4492" w14:textId="041974B6" w:rsidR="008416B1" w:rsidRPr="006F0BC0" w:rsidRDefault="002C5E30" w:rsidP="006F0BC0">
            <w:pPr>
              <w:rPr>
                <w:rFonts w:ascii="Arial" w:hAnsi="Arial" w:cs="Arial"/>
                <w:sz w:val="32"/>
                <w:szCs w:val="32"/>
              </w:rPr>
            </w:pPr>
            <w:r>
              <w:rPr>
                <w:rFonts w:ascii="Arial" w:hAnsi="Arial" w:cs="Arial"/>
                <w:b/>
                <w:sz w:val="20"/>
                <w:szCs w:val="20"/>
              </w:rPr>
              <w:pict w14:anchorId="54ACCBF6">
                <v:shape id="_x0000_i1028" type="#_x0000_t75" style="width:75pt;height:48pt">
                  <v:imagedata r:id="rId13" o:title="NHS_logo_2023_rgb 80 percent"/>
                </v:shape>
              </w:pict>
            </w:r>
          </w:p>
        </w:tc>
      </w:tr>
      <w:tr w:rsidR="0062514A" w:rsidRPr="00F62C67" w14:paraId="3ADC1A64" w14:textId="77777777" w:rsidTr="005277D5">
        <w:trPr>
          <w:gridBefore w:val="1"/>
          <w:gridAfter w:val="1"/>
          <w:wBefore w:w="14" w:type="dxa"/>
          <w:wAfter w:w="54" w:type="dxa"/>
          <w:cantSplit/>
          <w:trHeight w:val="283"/>
          <w:jc w:val="center"/>
        </w:trPr>
        <w:tc>
          <w:tcPr>
            <w:tcW w:w="9866" w:type="dxa"/>
            <w:gridSpan w:val="4"/>
            <w:tcBorders>
              <w:bottom w:val="single" w:sz="4" w:space="0" w:color="auto"/>
            </w:tcBorders>
            <w:shd w:val="clear" w:color="auto" w:fill="BFBFBF"/>
            <w:vAlign w:val="center"/>
          </w:tcPr>
          <w:p w14:paraId="7355BA61" w14:textId="77777777" w:rsidR="0062514A" w:rsidRPr="00E6316C" w:rsidRDefault="0062514A" w:rsidP="008B6BA0">
            <w:pPr>
              <w:keepNext/>
              <w:jc w:val="center"/>
              <w:rPr>
                <w:rFonts w:ascii="Calibri" w:hAnsi="Calibri" w:cs="Calibri"/>
                <w:b/>
                <w:sz w:val="20"/>
                <w:szCs w:val="20"/>
              </w:rPr>
            </w:pPr>
            <w:r w:rsidRPr="00E6316C">
              <w:rPr>
                <w:rFonts w:ascii="Calibri" w:hAnsi="Calibri" w:cs="Calibri"/>
                <w:b/>
                <w:sz w:val="20"/>
                <w:szCs w:val="20"/>
              </w:rPr>
              <w:t>MĀ TE MATUA/KAITIAKI E WHAKAOTI</w:t>
            </w:r>
            <w:r>
              <w:rPr>
                <w:rFonts w:ascii="Calibri" w:hAnsi="Calibri" w:cs="Calibri"/>
                <w:b/>
                <w:sz w:val="20"/>
                <w:szCs w:val="20"/>
              </w:rPr>
              <w:t xml:space="preserve"> /</w:t>
            </w:r>
            <w:r w:rsidRPr="00E6316C">
              <w:rPr>
                <w:rFonts w:ascii="Calibri" w:hAnsi="Calibri" w:cs="Calibri"/>
                <w:b/>
                <w:sz w:val="20"/>
                <w:szCs w:val="20"/>
              </w:rPr>
              <w:t xml:space="preserve"> PERMISSIONS</w:t>
            </w:r>
          </w:p>
        </w:tc>
      </w:tr>
      <w:tr w:rsidR="0062514A" w:rsidRPr="00F62C67" w14:paraId="6A0A8A6B" w14:textId="77777777" w:rsidTr="005277D5">
        <w:trPr>
          <w:gridBefore w:val="1"/>
          <w:gridAfter w:val="1"/>
          <w:wBefore w:w="14" w:type="dxa"/>
          <w:wAfter w:w="54" w:type="dxa"/>
          <w:cantSplit/>
          <w:trHeight w:val="283"/>
          <w:jc w:val="center"/>
        </w:trPr>
        <w:tc>
          <w:tcPr>
            <w:tcW w:w="9866" w:type="dxa"/>
            <w:gridSpan w:val="4"/>
            <w:tcBorders>
              <w:top w:val="nil"/>
              <w:bottom w:val="single" w:sz="4" w:space="0" w:color="auto"/>
            </w:tcBorders>
            <w:vAlign w:val="center"/>
          </w:tcPr>
          <w:p w14:paraId="28ED519C" w14:textId="77777777" w:rsidR="0062514A" w:rsidRDefault="0062514A" w:rsidP="00964957">
            <w:pPr>
              <w:rPr>
                <w:rFonts w:ascii="Arial" w:hAnsi="Arial" w:cs="Arial"/>
                <w:b/>
                <w:sz w:val="22"/>
                <w:szCs w:val="22"/>
              </w:rPr>
            </w:pPr>
            <w:r>
              <w:rPr>
                <w:rFonts w:ascii="Arial" w:hAnsi="Arial" w:cs="Arial"/>
                <w:b/>
                <w:sz w:val="22"/>
                <w:szCs w:val="22"/>
              </w:rPr>
              <w:t>Parent / Guardian to complete</w:t>
            </w:r>
          </w:p>
          <w:p w14:paraId="33609B00" w14:textId="77777777" w:rsidR="0062514A" w:rsidRPr="008A5C1F" w:rsidRDefault="0062514A" w:rsidP="00964957">
            <w:pPr>
              <w:rPr>
                <w:rFonts w:ascii="Arial" w:hAnsi="Arial" w:cs="Arial"/>
                <w:b/>
                <w:sz w:val="22"/>
                <w:szCs w:val="22"/>
              </w:rPr>
            </w:pPr>
          </w:p>
          <w:p w14:paraId="1C2713DD" w14:textId="77777777" w:rsidR="0062514A" w:rsidRDefault="0062514A" w:rsidP="00964957">
            <w:pPr>
              <w:rPr>
                <w:rFonts w:ascii="Arial" w:hAnsi="Arial" w:cs="Arial"/>
                <w:sz w:val="18"/>
                <w:szCs w:val="18"/>
              </w:rPr>
            </w:pPr>
            <w:r>
              <w:rPr>
                <w:rFonts w:ascii="Arial" w:hAnsi="Arial" w:cs="Arial"/>
                <w:sz w:val="18"/>
                <w:szCs w:val="18"/>
              </w:rPr>
              <w:t xml:space="preserve">I agree that: (please tick </w:t>
            </w:r>
            <w:r>
              <w:rPr>
                <w:rFonts w:ascii="Arial" w:hAnsi="Arial" w:cs="Arial"/>
                <w:b/>
                <w:sz w:val="18"/>
                <w:szCs w:val="18"/>
              </w:rPr>
              <w:t>Yes</w:t>
            </w:r>
            <w:r>
              <w:rPr>
                <w:rFonts w:ascii="Arial" w:hAnsi="Arial" w:cs="Arial"/>
                <w:sz w:val="18"/>
                <w:szCs w:val="18"/>
              </w:rPr>
              <w:t xml:space="preserve"> or </w:t>
            </w:r>
            <w:r>
              <w:rPr>
                <w:rFonts w:ascii="Arial" w:hAnsi="Arial" w:cs="Arial"/>
                <w:b/>
                <w:sz w:val="18"/>
                <w:szCs w:val="18"/>
              </w:rPr>
              <w:t>No</w:t>
            </w:r>
            <w:r>
              <w:rPr>
                <w:rFonts w:ascii="Arial" w:hAnsi="Arial" w:cs="Arial"/>
                <w:sz w:val="18"/>
                <w:szCs w:val="18"/>
              </w:rPr>
              <w:t xml:space="preserve"> as appropriate)</w:t>
            </w:r>
          </w:p>
          <w:p w14:paraId="2231B5FE" w14:textId="77777777" w:rsidR="0062514A" w:rsidRDefault="0062514A" w:rsidP="00964957">
            <w:pPr>
              <w:rPr>
                <w:rFonts w:ascii="Arial" w:hAnsi="Arial" w:cs="Arial"/>
                <w:sz w:val="18"/>
                <w:szCs w:val="18"/>
              </w:rPr>
            </w:pPr>
          </w:p>
          <w:p w14:paraId="681F874B" w14:textId="77777777" w:rsidR="0062514A" w:rsidRDefault="0062514A" w:rsidP="00964957">
            <w:pPr>
              <w:tabs>
                <w:tab w:val="left" w:pos="1154"/>
              </w:tabs>
              <w:contextualSpacing/>
              <w:jc w:val="both"/>
              <w:rPr>
                <w:rFonts w:ascii="Arial" w:hAnsi="Arial" w:cs="Arial"/>
                <w:sz w:val="18"/>
                <w:szCs w:val="18"/>
              </w:rPr>
            </w:pPr>
            <w:r>
              <w:rPr>
                <w:rFonts w:ascii="MS Gothic" w:eastAsia="MS Gothic" w:hAnsi="MS Gothic" w:cs="Arial" w:hint="eastAsia"/>
                <w:sz w:val="18"/>
                <w:szCs w:val="18"/>
              </w:rPr>
              <w:t xml:space="preserve">☐ </w:t>
            </w:r>
            <w:r w:rsidRPr="00A67F3D">
              <w:rPr>
                <w:rFonts w:ascii="Arial" w:eastAsia="MS Gothic" w:hAnsi="Arial" w:cs="Arial"/>
                <w:sz w:val="18"/>
                <w:szCs w:val="18"/>
              </w:rPr>
              <w:t>Yes</w:t>
            </w:r>
            <w:r>
              <w:rPr>
                <w:rFonts w:ascii="MS Gothic" w:eastAsia="MS Gothic" w:hAnsi="MS Gothic" w:cs="Arial"/>
                <w:sz w:val="18"/>
                <w:szCs w:val="18"/>
              </w:rPr>
              <w:t xml:space="preserve"> </w:t>
            </w:r>
            <w:r>
              <w:rPr>
                <w:rFonts w:ascii="MS Gothic" w:eastAsia="MS Gothic" w:hAnsi="MS Gothic" w:cs="Arial" w:hint="eastAsia"/>
                <w:sz w:val="18"/>
                <w:szCs w:val="18"/>
              </w:rPr>
              <w:t xml:space="preserve">☐ </w:t>
            </w:r>
            <w:proofErr w:type="gramStart"/>
            <w:r w:rsidRPr="00A67F3D">
              <w:rPr>
                <w:rFonts w:ascii="Arial" w:eastAsia="MS Gothic" w:hAnsi="Arial" w:cs="Arial"/>
                <w:sz w:val="18"/>
                <w:szCs w:val="18"/>
              </w:rPr>
              <w:t>No</w:t>
            </w:r>
            <w:r>
              <w:rPr>
                <w:rFonts w:ascii="MS Gothic" w:eastAsia="MS Gothic" w:hAnsi="MS Gothic" w:cs="Arial"/>
                <w:sz w:val="18"/>
                <w:szCs w:val="18"/>
              </w:rPr>
              <w:t xml:space="preserve">  </w:t>
            </w:r>
            <w:r>
              <w:rPr>
                <w:rFonts w:ascii="Arial" w:hAnsi="Arial" w:cs="Arial"/>
                <w:sz w:val="18"/>
                <w:szCs w:val="18"/>
              </w:rPr>
              <w:t>NHS</w:t>
            </w:r>
            <w:proofErr w:type="gramEnd"/>
            <w:r>
              <w:rPr>
                <w:rFonts w:ascii="Arial" w:hAnsi="Arial" w:cs="Arial"/>
                <w:sz w:val="18"/>
                <w:szCs w:val="18"/>
              </w:rPr>
              <w:t xml:space="preserve"> may take and use photographs/video of my child for learning and school </w:t>
            </w:r>
            <w:proofErr w:type="spellStart"/>
            <w:r>
              <w:rPr>
                <w:rFonts w:ascii="Arial" w:hAnsi="Arial" w:cs="Arial"/>
                <w:sz w:val="18"/>
                <w:szCs w:val="18"/>
              </w:rPr>
              <w:t>programme</w:t>
            </w:r>
            <w:proofErr w:type="spellEnd"/>
            <w:r>
              <w:rPr>
                <w:rFonts w:ascii="Arial" w:hAnsi="Arial" w:cs="Arial"/>
                <w:sz w:val="18"/>
                <w:szCs w:val="18"/>
              </w:rPr>
              <w:t xml:space="preserve"> purposes.</w:t>
            </w:r>
          </w:p>
          <w:p w14:paraId="1C964707" w14:textId="77777777" w:rsidR="0062514A" w:rsidRDefault="0062514A" w:rsidP="00964957">
            <w:pPr>
              <w:ind w:left="1427" w:hanging="1427"/>
              <w:contextualSpacing/>
              <w:jc w:val="both"/>
              <w:rPr>
                <w:rFonts w:ascii="Arial" w:hAnsi="Arial" w:cs="Arial"/>
                <w:sz w:val="18"/>
                <w:szCs w:val="18"/>
              </w:rPr>
            </w:pPr>
            <w:r>
              <w:rPr>
                <w:rFonts w:ascii="MS Gothic" w:eastAsia="MS Gothic" w:hAnsi="MS Gothic" w:cs="Arial" w:hint="eastAsia"/>
                <w:sz w:val="18"/>
                <w:szCs w:val="18"/>
              </w:rPr>
              <w:t xml:space="preserve">☐ </w:t>
            </w:r>
            <w:r w:rsidRPr="00A67F3D">
              <w:rPr>
                <w:rFonts w:ascii="Arial" w:eastAsia="MS Gothic" w:hAnsi="Arial" w:cs="Arial"/>
                <w:sz w:val="18"/>
                <w:szCs w:val="18"/>
              </w:rPr>
              <w:t>Yes</w:t>
            </w:r>
            <w:r>
              <w:rPr>
                <w:rFonts w:ascii="Arial" w:eastAsia="MS Gothic" w:hAnsi="Arial" w:cs="Arial"/>
                <w:sz w:val="18"/>
                <w:szCs w:val="18"/>
              </w:rPr>
              <w:t xml:space="preserve"> </w:t>
            </w:r>
            <w:r>
              <w:rPr>
                <w:rFonts w:ascii="MS Gothic" w:eastAsia="MS Gothic" w:hAnsi="MS Gothic" w:cs="Arial" w:hint="eastAsia"/>
                <w:sz w:val="18"/>
                <w:szCs w:val="18"/>
              </w:rPr>
              <w:t>☐</w:t>
            </w:r>
            <w:r>
              <w:rPr>
                <w:rFonts w:ascii="MS Gothic" w:eastAsia="MS Gothic" w:hAnsi="MS Gothic" w:cs="Arial"/>
                <w:sz w:val="18"/>
                <w:szCs w:val="18"/>
              </w:rPr>
              <w:t xml:space="preserve"> </w:t>
            </w:r>
            <w:proofErr w:type="gramStart"/>
            <w:r w:rsidRPr="00A67F3D">
              <w:rPr>
                <w:rFonts w:ascii="Arial" w:eastAsia="MS Gothic" w:hAnsi="Arial" w:cs="Arial"/>
                <w:sz w:val="18"/>
                <w:szCs w:val="18"/>
              </w:rPr>
              <w:t>No</w:t>
            </w:r>
            <w:r>
              <w:rPr>
                <w:rFonts w:ascii="Arial" w:eastAsia="MS Gothic" w:hAnsi="Arial" w:cs="Arial"/>
                <w:sz w:val="18"/>
                <w:szCs w:val="18"/>
              </w:rPr>
              <w:t xml:space="preserve">  </w:t>
            </w:r>
            <w:r>
              <w:rPr>
                <w:rFonts w:ascii="Arial" w:hAnsi="Arial" w:cs="Arial"/>
                <w:sz w:val="18"/>
                <w:szCs w:val="18"/>
              </w:rPr>
              <w:t>NHS</w:t>
            </w:r>
            <w:proofErr w:type="gramEnd"/>
            <w:r>
              <w:rPr>
                <w:rFonts w:ascii="Arial" w:hAnsi="Arial" w:cs="Arial"/>
                <w:sz w:val="18"/>
                <w:szCs w:val="18"/>
              </w:rPr>
              <w:t xml:space="preserve"> may store my child’s photograph on secure school systems for identification and administration purposes.</w:t>
            </w:r>
          </w:p>
          <w:p w14:paraId="4C2F97E8" w14:textId="77777777" w:rsidR="0062514A" w:rsidRDefault="0062514A" w:rsidP="00964957">
            <w:pPr>
              <w:tabs>
                <w:tab w:val="left" w:pos="1154"/>
              </w:tabs>
              <w:contextualSpacing/>
              <w:jc w:val="both"/>
              <w:rPr>
                <w:rFonts w:ascii="Arial" w:hAnsi="Arial" w:cs="Arial"/>
                <w:sz w:val="18"/>
                <w:szCs w:val="18"/>
              </w:rPr>
            </w:pPr>
            <w:r>
              <w:rPr>
                <w:rFonts w:ascii="MS Gothic" w:eastAsia="MS Gothic" w:hAnsi="MS Gothic" w:cs="Arial" w:hint="eastAsia"/>
                <w:sz w:val="18"/>
                <w:szCs w:val="18"/>
              </w:rPr>
              <w:t xml:space="preserve">☐ </w:t>
            </w:r>
            <w:r w:rsidRPr="00A67F3D">
              <w:rPr>
                <w:rFonts w:ascii="Arial" w:eastAsia="MS Gothic" w:hAnsi="Arial" w:cs="Arial"/>
                <w:sz w:val="18"/>
                <w:szCs w:val="18"/>
              </w:rPr>
              <w:t>Yes</w:t>
            </w:r>
            <w:r>
              <w:rPr>
                <w:rFonts w:ascii="MS Gothic" w:eastAsia="MS Gothic" w:hAnsi="MS Gothic" w:cs="Arial"/>
                <w:sz w:val="18"/>
                <w:szCs w:val="18"/>
              </w:rPr>
              <w:t xml:space="preserve"> </w:t>
            </w:r>
            <w:r>
              <w:rPr>
                <w:rFonts w:ascii="MS Gothic" w:eastAsia="MS Gothic" w:hAnsi="MS Gothic" w:cs="Arial" w:hint="eastAsia"/>
                <w:sz w:val="18"/>
                <w:szCs w:val="18"/>
              </w:rPr>
              <w:t xml:space="preserve">☐ </w:t>
            </w:r>
            <w:r w:rsidRPr="00A67F3D">
              <w:rPr>
                <w:rFonts w:ascii="Arial" w:eastAsia="MS Gothic" w:hAnsi="Arial" w:cs="Arial"/>
                <w:sz w:val="18"/>
                <w:szCs w:val="18"/>
              </w:rPr>
              <w:t>No</w:t>
            </w:r>
            <w:r>
              <w:rPr>
                <w:rFonts w:ascii="MS Gothic" w:eastAsia="MS Gothic" w:hAnsi="MS Gothic" w:cs="Arial"/>
                <w:sz w:val="18"/>
                <w:szCs w:val="18"/>
              </w:rPr>
              <w:t xml:space="preserve">   </w:t>
            </w:r>
            <w:r>
              <w:rPr>
                <w:rFonts w:ascii="Arial" w:hAnsi="Arial" w:cs="Arial"/>
                <w:sz w:val="18"/>
                <w:szCs w:val="18"/>
              </w:rPr>
              <w:t>My child’s work may be displayed within the school/unit.</w:t>
            </w:r>
          </w:p>
          <w:p w14:paraId="58E37A3E" w14:textId="77777777" w:rsidR="0062514A" w:rsidRDefault="0062514A" w:rsidP="00964957">
            <w:pPr>
              <w:tabs>
                <w:tab w:val="left" w:pos="1154"/>
              </w:tabs>
              <w:ind w:left="9"/>
              <w:contextualSpacing/>
              <w:jc w:val="both"/>
              <w:rPr>
                <w:rFonts w:ascii="Arial" w:hAnsi="Arial" w:cs="Arial"/>
                <w:sz w:val="18"/>
                <w:szCs w:val="18"/>
              </w:rPr>
            </w:pPr>
            <w:r>
              <w:rPr>
                <w:rFonts w:ascii="MS Gothic" w:eastAsia="MS Gothic" w:hAnsi="MS Gothic" w:cs="Arial" w:hint="eastAsia"/>
                <w:sz w:val="18"/>
                <w:szCs w:val="18"/>
              </w:rPr>
              <w:t xml:space="preserve">☐ </w:t>
            </w:r>
            <w:r w:rsidRPr="00A67F3D">
              <w:rPr>
                <w:rFonts w:ascii="Arial" w:eastAsia="MS Gothic" w:hAnsi="Arial" w:cs="Arial"/>
                <w:sz w:val="18"/>
                <w:szCs w:val="18"/>
              </w:rPr>
              <w:t>Yes</w:t>
            </w:r>
            <w:r>
              <w:rPr>
                <w:rFonts w:ascii="MS Gothic" w:eastAsia="MS Gothic" w:hAnsi="MS Gothic" w:cs="Arial"/>
                <w:sz w:val="18"/>
                <w:szCs w:val="18"/>
              </w:rPr>
              <w:t xml:space="preserve"> </w:t>
            </w:r>
            <w:r>
              <w:rPr>
                <w:rFonts w:ascii="MS Gothic" w:eastAsia="MS Gothic" w:hAnsi="MS Gothic" w:cs="Arial" w:hint="eastAsia"/>
                <w:sz w:val="18"/>
                <w:szCs w:val="18"/>
              </w:rPr>
              <w:t xml:space="preserve">☐ </w:t>
            </w:r>
            <w:r w:rsidRPr="00A67F3D">
              <w:rPr>
                <w:rFonts w:ascii="Arial" w:eastAsia="MS Gothic" w:hAnsi="Arial" w:cs="Arial"/>
                <w:sz w:val="18"/>
                <w:szCs w:val="18"/>
              </w:rPr>
              <w:t>No</w:t>
            </w:r>
            <w:r>
              <w:rPr>
                <w:rFonts w:ascii="MS Gothic" w:eastAsia="MS Gothic" w:hAnsi="MS Gothic" w:cs="Arial"/>
                <w:sz w:val="18"/>
                <w:szCs w:val="18"/>
              </w:rPr>
              <w:t xml:space="preserve">   </w:t>
            </w:r>
            <w:r>
              <w:rPr>
                <w:rFonts w:ascii="Arial" w:hAnsi="Arial" w:cs="Arial"/>
                <w:sz w:val="18"/>
                <w:szCs w:val="18"/>
              </w:rPr>
              <w:t xml:space="preserve">My child’s first name, image and/or </w:t>
            </w:r>
            <w:proofErr w:type="gramStart"/>
            <w:r>
              <w:rPr>
                <w:rFonts w:ascii="Arial" w:hAnsi="Arial" w:cs="Arial"/>
                <w:sz w:val="18"/>
                <w:szCs w:val="18"/>
              </w:rPr>
              <w:t>school work</w:t>
            </w:r>
            <w:proofErr w:type="gramEnd"/>
            <w:r>
              <w:rPr>
                <w:rFonts w:ascii="Arial" w:hAnsi="Arial" w:cs="Arial"/>
                <w:sz w:val="18"/>
                <w:szCs w:val="18"/>
              </w:rPr>
              <w:t xml:space="preserve"> may be published on NHS-approved platforms, </w:t>
            </w:r>
            <w:r w:rsidR="0035746E">
              <w:rPr>
                <w:rFonts w:ascii="Arial" w:hAnsi="Arial" w:cs="Arial"/>
                <w:sz w:val="18"/>
                <w:szCs w:val="18"/>
              </w:rPr>
              <w:tab/>
              <w:t xml:space="preserve">    </w:t>
            </w:r>
            <w:r w:rsidR="0035746E">
              <w:rPr>
                <w:rFonts w:ascii="Arial" w:hAnsi="Arial" w:cs="Arial"/>
                <w:sz w:val="18"/>
                <w:szCs w:val="18"/>
              </w:rPr>
              <w:tab/>
            </w:r>
            <w:r w:rsidR="0035746E">
              <w:rPr>
                <w:rFonts w:ascii="Arial" w:hAnsi="Arial" w:cs="Arial"/>
                <w:sz w:val="18"/>
                <w:szCs w:val="18"/>
              </w:rPr>
              <w:tab/>
            </w:r>
            <w:r>
              <w:rPr>
                <w:rFonts w:ascii="Arial" w:hAnsi="Arial" w:cs="Arial"/>
                <w:sz w:val="18"/>
                <w:szCs w:val="18"/>
              </w:rPr>
              <w:t xml:space="preserve">including the school website or official social media, in line with the school’s privacy and online safety </w:t>
            </w:r>
            <w:r w:rsidR="0035746E">
              <w:rPr>
                <w:rFonts w:ascii="Arial" w:hAnsi="Arial" w:cs="Arial"/>
                <w:sz w:val="18"/>
                <w:szCs w:val="18"/>
              </w:rPr>
              <w:tab/>
            </w:r>
            <w:r w:rsidR="0035746E">
              <w:rPr>
                <w:rFonts w:ascii="Arial" w:hAnsi="Arial" w:cs="Arial"/>
                <w:sz w:val="18"/>
                <w:szCs w:val="18"/>
              </w:rPr>
              <w:tab/>
            </w:r>
            <w:r>
              <w:rPr>
                <w:rFonts w:ascii="Arial" w:hAnsi="Arial" w:cs="Arial"/>
                <w:sz w:val="18"/>
                <w:szCs w:val="18"/>
              </w:rPr>
              <w:t>policies.</w:t>
            </w:r>
          </w:p>
          <w:p w14:paraId="29D589FF" w14:textId="77777777" w:rsidR="0062514A" w:rsidRDefault="0062514A" w:rsidP="00964957">
            <w:pPr>
              <w:tabs>
                <w:tab w:val="left" w:pos="1154"/>
              </w:tabs>
              <w:jc w:val="both"/>
              <w:rPr>
                <w:rFonts w:ascii="Arial" w:hAnsi="Arial" w:cs="Arial"/>
                <w:b/>
                <w:bCs/>
                <w:sz w:val="18"/>
                <w:szCs w:val="18"/>
              </w:rPr>
            </w:pPr>
          </w:p>
          <w:p w14:paraId="001BBD94" w14:textId="77777777" w:rsidR="0062514A" w:rsidRPr="00812F41" w:rsidRDefault="0062514A" w:rsidP="00964957">
            <w:pPr>
              <w:tabs>
                <w:tab w:val="left" w:pos="1154"/>
              </w:tabs>
              <w:jc w:val="both"/>
              <w:rPr>
                <w:rFonts w:ascii="Arial" w:hAnsi="Arial" w:cs="Arial"/>
                <w:b/>
                <w:bCs/>
                <w:sz w:val="18"/>
                <w:szCs w:val="18"/>
              </w:rPr>
            </w:pPr>
            <w:r w:rsidRPr="00812F41">
              <w:rPr>
                <w:rFonts w:ascii="Arial" w:hAnsi="Arial" w:cs="Arial"/>
                <w:b/>
                <w:bCs/>
                <w:sz w:val="18"/>
                <w:szCs w:val="18"/>
              </w:rPr>
              <w:t>Note:</w:t>
            </w:r>
          </w:p>
          <w:p w14:paraId="4344843F" w14:textId="77777777" w:rsidR="0062514A" w:rsidRDefault="0062514A" w:rsidP="00964957">
            <w:pPr>
              <w:numPr>
                <w:ilvl w:val="0"/>
                <w:numId w:val="16"/>
              </w:numPr>
              <w:tabs>
                <w:tab w:val="left" w:pos="576"/>
              </w:tabs>
              <w:jc w:val="both"/>
              <w:rPr>
                <w:rFonts w:ascii="Arial" w:hAnsi="Arial" w:cs="Arial"/>
                <w:sz w:val="18"/>
                <w:szCs w:val="18"/>
              </w:rPr>
            </w:pPr>
            <w:r>
              <w:rPr>
                <w:rFonts w:ascii="Arial" w:hAnsi="Arial" w:cs="Arial"/>
                <w:sz w:val="18"/>
                <w:szCs w:val="18"/>
              </w:rPr>
              <w:t>NHS will only publish student material or images with appropriate permission.</w:t>
            </w:r>
          </w:p>
          <w:p w14:paraId="3692488B" w14:textId="77777777" w:rsidR="0062514A" w:rsidRDefault="0062514A" w:rsidP="00964957">
            <w:pPr>
              <w:numPr>
                <w:ilvl w:val="0"/>
                <w:numId w:val="16"/>
              </w:numPr>
              <w:ind w:left="576" w:hanging="216"/>
              <w:jc w:val="both"/>
              <w:rPr>
                <w:rFonts w:ascii="Arial" w:hAnsi="Arial" w:cs="Arial"/>
                <w:sz w:val="18"/>
                <w:szCs w:val="18"/>
              </w:rPr>
            </w:pPr>
            <w:r>
              <w:rPr>
                <w:rFonts w:ascii="Arial" w:hAnsi="Arial" w:cs="Arial"/>
                <w:sz w:val="18"/>
                <w:szCs w:val="18"/>
              </w:rPr>
              <w:t>Personal contact details will not be published.</w:t>
            </w:r>
          </w:p>
          <w:p w14:paraId="24F5D4B0" w14:textId="77777777" w:rsidR="0062514A" w:rsidRDefault="0062514A" w:rsidP="00964957">
            <w:pPr>
              <w:numPr>
                <w:ilvl w:val="0"/>
                <w:numId w:val="16"/>
              </w:numPr>
              <w:ind w:left="576" w:hanging="216"/>
              <w:jc w:val="both"/>
              <w:rPr>
                <w:rFonts w:ascii="Arial" w:hAnsi="Arial" w:cs="Arial"/>
                <w:sz w:val="18"/>
                <w:szCs w:val="18"/>
              </w:rPr>
            </w:pPr>
            <w:r>
              <w:rPr>
                <w:rFonts w:ascii="Arial" w:hAnsi="Arial" w:cs="Arial"/>
                <w:sz w:val="18"/>
                <w:szCs w:val="18"/>
              </w:rPr>
              <w:t>Publication and storage of information will be managed in line with the school Policies.</w:t>
            </w:r>
          </w:p>
          <w:p w14:paraId="05ED35C3" w14:textId="77777777" w:rsidR="0062514A" w:rsidRPr="00964957" w:rsidRDefault="0062514A" w:rsidP="00964957">
            <w:pPr>
              <w:jc w:val="both"/>
              <w:rPr>
                <w:rFonts w:ascii="Arial" w:hAnsi="Arial" w:cs="Arial"/>
                <w:sz w:val="18"/>
                <w:szCs w:val="18"/>
              </w:rPr>
            </w:pPr>
          </w:p>
          <w:p w14:paraId="78343ACD" w14:textId="77777777" w:rsidR="0062514A" w:rsidRDefault="0062514A" w:rsidP="00964957">
            <w:pPr>
              <w:jc w:val="both"/>
              <w:rPr>
                <w:rFonts w:ascii="Arial" w:hAnsi="Arial" w:cs="Arial"/>
                <w:b/>
                <w:bCs/>
                <w:sz w:val="18"/>
                <w:szCs w:val="18"/>
              </w:rPr>
            </w:pPr>
            <w:r w:rsidRPr="00812F41">
              <w:rPr>
                <w:rFonts w:ascii="Arial" w:hAnsi="Arial" w:cs="Arial"/>
                <w:b/>
                <w:bCs/>
                <w:sz w:val="18"/>
                <w:szCs w:val="18"/>
              </w:rPr>
              <w:t>Enquiries:</w:t>
            </w:r>
          </w:p>
          <w:p w14:paraId="3FE76BC5" w14:textId="77777777" w:rsidR="001E5217" w:rsidRPr="00812F41" w:rsidRDefault="001E5217" w:rsidP="00964957">
            <w:pPr>
              <w:jc w:val="both"/>
              <w:rPr>
                <w:rFonts w:ascii="Arial" w:hAnsi="Arial" w:cs="Arial"/>
                <w:b/>
                <w:bCs/>
                <w:sz w:val="18"/>
                <w:szCs w:val="18"/>
              </w:rPr>
            </w:pPr>
          </w:p>
          <w:p w14:paraId="06C0B6D3" w14:textId="77777777" w:rsidR="0062514A" w:rsidRDefault="0062514A" w:rsidP="00964957">
            <w:pPr>
              <w:jc w:val="both"/>
              <w:rPr>
                <w:rFonts w:ascii="Arial" w:hAnsi="Arial" w:cs="Arial"/>
                <w:sz w:val="18"/>
                <w:szCs w:val="18"/>
              </w:rPr>
            </w:pPr>
            <w:r>
              <w:rPr>
                <w:rFonts w:ascii="Arial" w:hAnsi="Arial" w:cs="Arial"/>
                <w:sz w:val="18"/>
                <w:szCs w:val="18"/>
              </w:rPr>
              <w:t xml:space="preserve">Questions or concerns about privacy, online publication, or digital safety can be raised through the school’s administration office. The school’s complaint and dispute procedures are available on nhs.schooldocs.co.nz username </w:t>
            </w:r>
            <w:proofErr w:type="spellStart"/>
            <w:r>
              <w:rPr>
                <w:rFonts w:ascii="Arial" w:hAnsi="Arial" w:cs="Arial"/>
                <w:sz w:val="18"/>
                <w:szCs w:val="18"/>
              </w:rPr>
              <w:t>nhs</w:t>
            </w:r>
            <w:proofErr w:type="spellEnd"/>
            <w:r>
              <w:rPr>
                <w:rFonts w:ascii="Arial" w:hAnsi="Arial" w:cs="Arial"/>
                <w:sz w:val="18"/>
                <w:szCs w:val="18"/>
              </w:rPr>
              <w:t xml:space="preserve"> password </w:t>
            </w:r>
            <w:proofErr w:type="spellStart"/>
            <w:r>
              <w:rPr>
                <w:rFonts w:ascii="Arial" w:hAnsi="Arial" w:cs="Arial"/>
                <w:sz w:val="18"/>
                <w:szCs w:val="18"/>
              </w:rPr>
              <w:t>whakatipu</w:t>
            </w:r>
            <w:proofErr w:type="spellEnd"/>
          </w:p>
          <w:p w14:paraId="2A3262F1" w14:textId="77777777" w:rsidR="0062514A" w:rsidRPr="008049A7" w:rsidRDefault="0062514A" w:rsidP="00964957">
            <w:pPr>
              <w:jc w:val="both"/>
              <w:rPr>
                <w:rFonts w:ascii="Arial" w:hAnsi="Arial" w:cs="Arial"/>
                <w:sz w:val="18"/>
                <w:szCs w:val="18"/>
              </w:rPr>
            </w:pPr>
          </w:p>
        </w:tc>
      </w:tr>
      <w:tr w:rsidR="008A5C1F" w:rsidRPr="00F62C67" w14:paraId="7CAB0FB1" w14:textId="77777777" w:rsidTr="005277D5">
        <w:trPr>
          <w:gridBefore w:val="1"/>
          <w:gridAfter w:val="1"/>
          <w:wBefore w:w="14" w:type="dxa"/>
          <w:wAfter w:w="54" w:type="dxa"/>
          <w:cantSplit/>
          <w:trHeight w:val="283"/>
          <w:jc w:val="center"/>
        </w:trPr>
        <w:tc>
          <w:tcPr>
            <w:tcW w:w="9866" w:type="dxa"/>
            <w:gridSpan w:val="4"/>
            <w:tcBorders>
              <w:top w:val="single" w:sz="4" w:space="0" w:color="auto"/>
              <w:bottom w:val="single" w:sz="4" w:space="0" w:color="auto"/>
            </w:tcBorders>
            <w:shd w:val="clear" w:color="auto" w:fill="D9D9D9"/>
            <w:vAlign w:val="center"/>
          </w:tcPr>
          <w:p w14:paraId="437F108F" w14:textId="1AD0AB0D" w:rsidR="008A5C1F" w:rsidRPr="005277D5" w:rsidRDefault="008A5C1F" w:rsidP="005277D5">
            <w:pPr>
              <w:pStyle w:val="ListParagraph"/>
              <w:ind w:left="0"/>
              <w:jc w:val="center"/>
              <w:rPr>
                <w:rFonts w:ascii="Calibri" w:hAnsi="Calibri" w:cs="Calibri"/>
                <w:b/>
                <w:bCs/>
                <w:sz w:val="20"/>
                <w:szCs w:val="20"/>
              </w:rPr>
            </w:pPr>
            <w:r w:rsidRPr="00E6316C">
              <w:rPr>
                <w:rFonts w:ascii="Calibri" w:hAnsi="Calibri" w:cs="Calibri"/>
                <w:b/>
                <w:bCs/>
                <w:sz w:val="20"/>
                <w:szCs w:val="20"/>
              </w:rPr>
              <w:t>TAUAKI WHAKAAETANGA</w:t>
            </w:r>
            <w:r w:rsidRPr="001E4097">
              <w:rPr>
                <w:rFonts w:ascii="Calibri" w:hAnsi="Calibri" w:cs="Calibri"/>
                <w:b/>
                <w:bCs/>
                <w:color w:val="FF0000"/>
                <w:sz w:val="20"/>
                <w:szCs w:val="20"/>
              </w:rPr>
              <w:t xml:space="preserve"> </w:t>
            </w:r>
            <w:r>
              <w:rPr>
                <w:rFonts w:ascii="Calibri" w:hAnsi="Calibri" w:cs="Calibri"/>
                <w:b/>
                <w:bCs/>
                <w:sz w:val="20"/>
                <w:szCs w:val="20"/>
              </w:rPr>
              <w:t xml:space="preserve">/ </w:t>
            </w:r>
            <w:r w:rsidRPr="001E4097">
              <w:rPr>
                <w:rFonts w:ascii="Calibri" w:hAnsi="Calibri" w:cs="Calibri"/>
                <w:b/>
                <w:bCs/>
                <w:sz w:val="20"/>
                <w:szCs w:val="20"/>
              </w:rPr>
              <w:t>CONSENT</w:t>
            </w:r>
          </w:p>
        </w:tc>
      </w:tr>
      <w:tr w:rsidR="008A5C1F" w:rsidRPr="00BE77EB" w14:paraId="5C601B53" w14:textId="77777777" w:rsidTr="005277D5">
        <w:trPr>
          <w:gridBefore w:val="1"/>
          <w:gridAfter w:val="1"/>
          <w:wBefore w:w="14" w:type="dxa"/>
          <w:wAfter w:w="54" w:type="dxa"/>
          <w:cantSplit/>
          <w:trHeight w:val="3086"/>
          <w:jc w:val="center"/>
        </w:trPr>
        <w:tc>
          <w:tcPr>
            <w:tcW w:w="9866" w:type="dxa"/>
            <w:gridSpan w:val="4"/>
            <w:vAlign w:val="center"/>
          </w:tcPr>
          <w:p w14:paraId="49860006" w14:textId="77777777" w:rsidR="0035746E" w:rsidRDefault="0035746E" w:rsidP="00EA614B">
            <w:pPr>
              <w:ind w:right="-139"/>
              <w:rPr>
                <w:rFonts w:ascii="Arial" w:hAnsi="Arial" w:cs="Arial"/>
                <w:b/>
                <w:bCs/>
                <w:sz w:val="20"/>
                <w:szCs w:val="20"/>
                <w:lang w:val="en-NZ"/>
              </w:rPr>
            </w:pPr>
          </w:p>
          <w:p w14:paraId="34BBB06F" w14:textId="28E05EEB" w:rsidR="008A5C1F" w:rsidRDefault="008A5C1F" w:rsidP="00EA614B">
            <w:pPr>
              <w:ind w:right="-139"/>
              <w:rPr>
                <w:rFonts w:ascii="Arial" w:hAnsi="Arial" w:cs="Arial"/>
                <w:b/>
                <w:bCs/>
                <w:sz w:val="20"/>
                <w:szCs w:val="20"/>
                <w:lang w:val="en-NZ"/>
              </w:rPr>
            </w:pPr>
            <w:r w:rsidRPr="00F30596">
              <w:rPr>
                <w:rFonts w:ascii="Arial" w:hAnsi="Arial" w:cs="Arial"/>
                <w:b/>
                <w:bCs/>
                <w:sz w:val="20"/>
                <w:szCs w:val="20"/>
                <w:lang w:val="en-NZ"/>
              </w:rPr>
              <w:t>P</w:t>
            </w:r>
            <w:r w:rsidR="009B09C3">
              <w:rPr>
                <w:rFonts w:ascii="Arial" w:hAnsi="Arial" w:cs="Arial"/>
                <w:b/>
                <w:bCs/>
                <w:sz w:val="20"/>
                <w:szCs w:val="20"/>
                <w:lang w:val="en-NZ"/>
              </w:rPr>
              <w:t>arent / Guardian p</w:t>
            </w:r>
            <w:r w:rsidRPr="00F30596">
              <w:rPr>
                <w:rFonts w:ascii="Arial" w:hAnsi="Arial" w:cs="Arial"/>
                <w:b/>
                <w:bCs/>
                <w:sz w:val="20"/>
                <w:szCs w:val="20"/>
                <w:lang w:val="en-NZ"/>
              </w:rPr>
              <w:t>lease complete the following declaration to give your consent:</w:t>
            </w:r>
          </w:p>
          <w:p w14:paraId="1F6C6C64" w14:textId="77777777" w:rsidR="0035746E" w:rsidRDefault="0035746E" w:rsidP="00EA614B">
            <w:pPr>
              <w:ind w:right="-139"/>
              <w:rPr>
                <w:rFonts w:ascii="Arial" w:hAnsi="Arial" w:cs="Arial"/>
                <w:sz w:val="18"/>
                <w:szCs w:val="18"/>
              </w:rPr>
            </w:pPr>
          </w:p>
          <w:p w14:paraId="1D86F88B" w14:textId="77777777" w:rsidR="008A5C1F" w:rsidRDefault="008A5C1F" w:rsidP="00EA614B">
            <w:pPr>
              <w:ind w:right="-139"/>
              <w:rPr>
                <w:rFonts w:ascii="Arial" w:hAnsi="Arial" w:cs="Arial"/>
                <w:sz w:val="18"/>
                <w:szCs w:val="18"/>
              </w:rPr>
            </w:pPr>
          </w:p>
          <w:p w14:paraId="5DF9B985" w14:textId="77777777" w:rsidR="008A5C1F" w:rsidRDefault="008A5C1F" w:rsidP="00EA614B">
            <w:pPr>
              <w:ind w:right="-139"/>
              <w:rPr>
                <w:rFonts w:ascii="Arial" w:hAnsi="Arial" w:cs="Arial"/>
                <w:sz w:val="18"/>
                <w:szCs w:val="18"/>
              </w:rPr>
            </w:pPr>
            <w:r>
              <w:rPr>
                <w:rFonts w:ascii="Arial" w:hAnsi="Arial" w:cs="Arial"/>
                <w:sz w:val="18"/>
                <w:szCs w:val="18"/>
              </w:rPr>
              <w:t>Student Name_____________________________________    Student Date of Birth__________________________</w:t>
            </w:r>
          </w:p>
          <w:p w14:paraId="504F1907" w14:textId="77777777" w:rsidR="008A5C1F" w:rsidRPr="009D7344" w:rsidRDefault="008A5C1F" w:rsidP="00EA614B">
            <w:pPr>
              <w:ind w:right="-139"/>
              <w:rPr>
                <w:rFonts w:ascii="Arial" w:hAnsi="Arial" w:cs="Arial"/>
                <w:szCs w:val="16"/>
              </w:rPr>
            </w:pPr>
          </w:p>
          <w:p w14:paraId="05800919" w14:textId="77777777" w:rsidR="008A5C1F" w:rsidRPr="002C3F2C" w:rsidRDefault="008A5C1F" w:rsidP="00EA614B">
            <w:pPr>
              <w:rPr>
                <w:sz w:val="18"/>
                <w:szCs w:val="18"/>
              </w:rPr>
            </w:pPr>
            <w:r w:rsidRPr="002C3F2C">
              <w:rPr>
                <w:sz w:val="18"/>
                <w:szCs w:val="18"/>
              </w:rPr>
              <w:t xml:space="preserve">I request that the Northern Health School admit this student and I consent to educational, medical and other information relevant to the planning and delivery of this student’s educational </w:t>
            </w:r>
            <w:proofErr w:type="spellStart"/>
            <w:r w:rsidRPr="002C3F2C">
              <w:rPr>
                <w:sz w:val="18"/>
                <w:szCs w:val="18"/>
              </w:rPr>
              <w:t>programme</w:t>
            </w:r>
            <w:proofErr w:type="spellEnd"/>
            <w:r w:rsidRPr="002C3F2C">
              <w:rPr>
                <w:sz w:val="18"/>
                <w:szCs w:val="18"/>
              </w:rPr>
              <w:t xml:space="preserve">, being obtained and shared </w:t>
            </w:r>
            <w:r w:rsidRPr="00D208C0">
              <w:rPr>
                <w:sz w:val="18"/>
                <w:szCs w:val="18"/>
              </w:rPr>
              <w:t>from the stakeholders listed in the student’s individual learning plan.</w:t>
            </w:r>
            <w:r w:rsidRPr="002C3F2C">
              <w:rPr>
                <w:sz w:val="18"/>
                <w:szCs w:val="18"/>
              </w:rPr>
              <w:t xml:space="preserve"> This information will be used confidentially to assist in the assessment and educational planning regarding your </w:t>
            </w:r>
            <w:r>
              <w:rPr>
                <w:sz w:val="18"/>
                <w:szCs w:val="18"/>
              </w:rPr>
              <w:t>child</w:t>
            </w:r>
            <w:r w:rsidRPr="002C3F2C">
              <w:rPr>
                <w:sz w:val="18"/>
                <w:szCs w:val="18"/>
              </w:rPr>
              <w:t>.</w:t>
            </w:r>
          </w:p>
          <w:p w14:paraId="1BE9B89C" w14:textId="77777777" w:rsidR="008A5C1F" w:rsidRPr="009D7344" w:rsidRDefault="008A5C1F" w:rsidP="00EA614B">
            <w:pPr>
              <w:rPr>
                <w:szCs w:val="16"/>
              </w:rPr>
            </w:pPr>
          </w:p>
          <w:p w14:paraId="705BF8CF" w14:textId="77777777" w:rsidR="008A5C1F" w:rsidRPr="002C3F2C" w:rsidRDefault="008A5C1F" w:rsidP="00EA614B">
            <w:pPr>
              <w:rPr>
                <w:sz w:val="18"/>
                <w:szCs w:val="18"/>
              </w:rPr>
            </w:pPr>
            <w:r w:rsidRPr="002C3F2C">
              <w:rPr>
                <w:sz w:val="18"/>
                <w:szCs w:val="18"/>
              </w:rPr>
              <w:t xml:space="preserve">By signing below, I understand and accept the conditions stated above. </w:t>
            </w:r>
          </w:p>
          <w:p w14:paraId="136509A0" w14:textId="77777777" w:rsidR="008A5C1F" w:rsidRPr="009D7344" w:rsidRDefault="008A5C1F" w:rsidP="00EA614B">
            <w:pPr>
              <w:rPr>
                <w:szCs w:val="16"/>
              </w:rPr>
            </w:pPr>
          </w:p>
          <w:p w14:paraId="262EEC4F" w14:textId="0CF31C18" w:rsidR="008A5C1F" w:rsidRDefault="008A5C1F" w:rsidP="00EA614B">
            <w:pPr>
              <w:rPr>
                <w:sz w:val="18"/>
                <w:szCs w:val="18"/>
              </w:rPr>
            </w:pPr>
            <w:r w:rsidRPr="009B09C3">
              <w:rPr>
                <w:b/>
                <w:bCs/>
                <w:sz w:val="18"/>
                <w:szCs w:val="18"/>
              </w:rPr>
              <w:t>Parent/</w:t>
            </w:r>
            <w:r w:rsidR="00CC13D4">
              <w:rPr>
                <w:b/>
                <w:bCs/>
                <w:sz w:val="18"/>
                <w:szCs w:val="18"/>
              </w:rPr>
              <w:t>G</w:t>
            </w:r>
            <w:r w:rsidRPr="009B09C3">
              <w:rPr>
                <w:b/>
                <w:bCs/>
                <w:sz w:val="18"/>
                <w:szCs w:val="18"/>
              </w:rPr>
              <w:t>uardian</w:t>
            </w:r>
            <w:r w:rsidRPr="002C3F2C">
              <w:rPr>
                <w:sz w:val="18"/>
                <w:szCs w:val="18"/>
              </w:rPr>
              <w:t xml:space="preserve"> (or student if 18 years old or over) </w:t>
            </w:r>
          </w:p>
          <w:p w14:paraId="38A9416A" w14:textId="77777777" w:rsidR="001E5217" w:rsidRPr="00F62C67" w:rsidRDefault="001E5217" w:rsidP="00EA614B">
            <w:pPr>
              <w:rPr>
                <w:sz w:val="18"/>
                <w:szCs w:val="18"/>
              </w:rPr>
            </w:pPr>
          </w:p>
          <w:p w14:paraId="712C5A7A" w14:textId="77777777" w:rsidR="008A5C1F" w:rsidRDefault="008A5C1F" w:rsidP="00EA614B">
            <w:pPr>
              <w:tabs>
                <w:tab w:val="center" w:pos="5716"/>
              </w:tabs>
              <w:rPr>
                <w:rFonts w:ascii="Arial" w:hAnsi="Arial" w:cs="Arial"/>
                <w:sz w:val="18"/>
                <w:szCs w:val="18"/>
              </w:rPr>
            </w:pPr>
          </w:p>
          <w:p w14:paraId="4D97FAF9" w14:textId="77777777" w:rsidR="008A5C1F" w:rsidRDefault="008A5C1F" w:rsidP="00D675D5">
            <w:pPr>
              <w:tabs>
                <w:tab w:val="center" w:pos="5716"/>
              </w:tabs>
            </w:pPr>
            <w:r>
              <w:rPr>
                <w:rFonts w:ascii="Arial" w:hAnsi="Arial" w:cs="Arial"/>
                <w:sz w:val="18"/>
                <w:szCs w:val="18"/>
              </w:rPr>
              <w:t>Name ______________________    S</w:t>
            </w:r>
            <w:r w:rsidRPr="009F5F0F">
              <w:rPr>
                <w:rFonts w:ascii="Arial" w:hAnsi="Arial" w:cs="Arial"/>
                <w:sz w:val="18"/>
                <w:szCs w:val="18"/>
              </w:rPr>
              <w:t>ignature</w:t>
            </w:r>
            <w:proofErr w:type="gramStart"/>
            <w:r w:rsidRPr="009F5F0F">
              <w:rPr>
                <w:rFonts w:ascii="Arial" w:hAnsi="Arial" w:cs="Arial"/>
                <w:sz w:val="18"/>
                <w:szCs w:val="18"/>
              </w:rPr>
              <w:t>:</w:t>
            </w:r>
            <w:r>
              <w:rPr>
                <w:rFonts w:ascii="Arial" w:hAnsi="Arial" w:cs="Arial"/>
                <w:sz w:val="18"/>
                <w:szCs w:val="18"/>
              </w:rPr>
              <w:t xml:space="preserve">   </w:t>
            </w:r>
            <w:r w:rsidRPr="00BE157C">
              <w:rPr>
                <w:rFonts w:ascii="Arial" w:hAnsi="Arial" w:cs="Arial"/>
                <w:b/>
                <w:bCs/>
                <w:sz w:val="18"/>
                <w:szCs w:val="18"/>
              </w:rPr>
              <w:t>_</w:t>
            </w:r>
            <w:proofErr w:type="gramEnd"/>
            <w:r w:rsidRPr="00BE157C">
              <w:rPr>
                <w:rFonts w:ascii="Arial" w:hAnsi="Arial" w:cs="Arial"/>
                <w:b/>
                <w:bCs/>
                <w:sz w:val="18"/>
                <w:szCs w:val="18"/>
              </w:rPr>
              <w:t>__________________</w:t>
            </w:r>
            <w:proofErr w:type="gramStart"/>
            <w:r w:rsidRPr="00BE157C">
              <w:rPr>
                <w:rFonts w:ascii="Arial" w:hAnsi="Arial" w:cs="Arial"/>
                <w:b/>
                <w:bCs/>
                <w:sz w:val="18"/>
                <w:szCs w:val="18"/>
              </w:rPr>
              <w:t>_</w:t>
            </w:r>
            <w:r>
              <w:rPr>
                <w:rFonts w:ascii="Arial" w:hAnsi="Arial" w:cs="Arial"/>
                <w:sz w:val="18"/>
                <w:szCs w:val="18"/>
              </w:rPr>
              <w:tab/>
              <w:t xml:space="preserve">  </w:t>
            </w:r>
            <w:proofErr w:type="gramEnd"/>
            <w:r>
              <w:rPr>
                <w:rFonts w:ascii="Arial" w:hAnsi="Arial" w:cs="Arial"/>
                <w:sz w:val="18"/>
                <w:szCs w:val="18"/>
              </w:rPr>
              <w:t xml:space="preserve"> D</w:t>
            </w:r>
            <w:r w:rsidRPr="009F5F0F">
              <w:rPr>
                <w:rFonts w:ascii="Arial" w:hAnsi="Arial" w:cs="Arial"/>
                <w:sz w:val="18"/>
                <w:szCs w:val="18"/>
              </w:rPr>
              <w:t xml:space="preserve">ate: </w:t>
            </w:r>
            <w:r w:rsidRPr="00BE157C">
              <w:rPr>
                <w:rFonts w:ascii="Arial" w:hAnsi="Arial" w:cs="Arial"/>
                <w:b/>
                <w:bCs/>
                <w:sz w:val="18"/>
                <w:szCs w:val="18"/>
              </w:rPr>
              <w:t>__________________</w:t>
            </w:r>
            <w:r w:rsidRPr="00F62C67">
              <w:t xml:space="preserve"> </w:t>
            </w:r>
          </w:p>
          <w:p w14:paraId="5A83F7A6" w14:textId="77777777" w:rsidR="008A5C1F" w:rsidRPr="00D675D5" w:rsidRDefault="008A5C1F" w:rsidP="00D675D5">
            <w:pPr>
              <w:tabs>
                <w:tab w:val="center" w:pos="5716"/>
              </w:tabs>
            </w:pPr>
          </w:p>
          <w:p w14:paraId="13C0894D" w14:textId="77777777" w:rsidR="008A5C1F" w:rsidRPr="00D675D5" w:rsidRDefault="008A5C1F" w:rsidP="00D675D5"/>
        </w:tc>
      </w:tr>
      <w:tr w:rsidR="002016B5" w:rsidRPr="00F62C67" w14:paraId="142CC1F7" w14:textId="77777777" w:rsidTr="005277D5">
        <w:trPr>
          <w:cantSplit/>
          <w:trHeight w:val="283"/>
          <w:jc w:val="center"/>
        </w:trPr>
        <w:tc>
          <w:tcPr>
            <w:tcW w:w="9934" w:type="dxa"/>
            <w:gridSpan w:val="6"/>
            <w:tcBorders>
              <w:top w:val="single" w:sz="4" w:space="0" w:color="auto"/>
              <w:bottom w:val="single" w:sz="4" w:space="0" w:color="auto"/>
            </w:tcBorders>
            <w:shd w:val="clear" w:color="auto" w:fill="D9D9D9"/>
            <w:vAlign w:val="center"/>
          </w:tcPr>
          <w:p w14:paraId="55B8233D" w14:textId="77777777" w:rsidR="002016B5" w:rsidRPr="00E6316C" w:rsidRDefault="002016B5" w:rsidP="002746C4">
            <w:pPr>
              <w:pStyle w:val="ListParagraph"/>
              <w:ind w:left="0"/>
              <w:jc w:val="center"/>
              <w:rPr>
                <w:rFonts w:ascii="Calibri" w:hAnsi="Calibri" w:cs="Calibri"/>
                <w:b/>
                <w:bCs/>
                <w:sz w:val="20"/>
                <w:szCs w:val="20"/>
              </w:rPr>
            </w:pPr>
            <w:r w:rsidRPr="00E6316C">
              <w:rPr>
                <w:rFonts w:ascii="Calibri" w:hAnsi="Calibri" w:cs="Calibri"/>
                <w:b/>
                <w:bCs/>
                <w:sz w:val="20"/>
                <w:szCs w:val="20"/>
              </w:rPr>
              <w:t>MĀ TE KAIAKO O TE KURA NEI E WHAKAOTI</w:t>
            </w:r>
            <w:r>
              <w:rPr>
                <w:rFonts w:ascii="Calibri" w:hAnsi="Calibri" w:cs="Calibri"/>
                <w:b/>
                <w:bCs/>
                <w:sz w:val="20"/>
                <w:szCs w:val="20"/>
              </w:rPr>
              <w:t xml:space="preserve"> /</w:t>
            </w:r>
            <w:r w:rsidRPr="00E6316C">
              <w:rPr>
                <w:rFonts w:ascii="Calibri" w:hAnsi="Calibri" w:cs="Calibri"/>
                <w:b/>
                <w:bCs/>
                <w:sz w:val="20"/>
                <w:szCs w:val="20"/>
              </w:rPr>
              <w:t xml:space="preserve"> NORTHERN HEALTH SCHOOL TEACHER TO COMPLETE</w:t>
            </w:r>
          </w:p>
        </w:tc>
      </w:tr>
      <w:tr w:rsidR="002016B5" w:rsidRPr="00F62C67" w14:paraId="30589E89" w14:textId="77777777" w:rsidTr="005277D5">
        <w:trPr>
          <w:cantSplit/>
          <w:trHeight w:val="283"/>
          <w:jc w:val="center"/>
        </w:trPr>
        <w:tc>
          <w:tcPr>
            <w:tcW w:w="3183" w:type="dxa"/>
            <w:gridSpan w:val="2"/>
            <w:tcBorders>
              <w:top w:val="single" w:sz="4" w:space="0" w:color="auto"/>
              <w:bottom w:val="single" w:sz="4" w:space="0" w:color="auto"/>
            </w:tcBorders>
            <w:shd w:val="clear" w:color="auto" w:fill="FFFFFF"/>
            <w:vAlign w:val="center"/>
          </w:tcPr>
          <w:p w14:paraId="1419DC4D" w14:textId="77777777" w:rsidR="002016B5" w:rsidRDefault="002016B5" w:rsidP="002746C4">
            <w:pPr>
              <w:pStyle w:val="ListParagraph"/>
              <w:ind w:left="0"/>
              <w:rPr>
                <w:rFonts w:ascii="Arial Rounded MT Bold" w:hAnsi="Arial Rounded MT Bold"/>
                <w:sz w:val="20"/>
                <w:szCs w:val="20"/>
              </w:rPr>
            </w:pPr>
            <w:r>
              <w:rPr>
                <w:rFonts w:ascii="Arial" w:hAnsi="Arial" w:cs="Arial"/>
                <w:sz w:val="18"/>
                <w:szCs w:val="18"/>
              </w:rPr>
              <w:t>NHS Unit</w:t>
            </w:r>
          </w:p>
        </w:tc>
        <w:tc>
          <w:tcPr>
            <w:tcW w:w="3202" w:type="dxa"/>
            <w:tcBorders>
              <w:top w:val="single" w:sz="4" w:space="0" w:color="auto"/>
              <w:bottom w:val="single" w:sz="4" w:space="0" w:color="auto"/>
            </w:tcBorders>
            <w:shd w:val="clear" w:color="auto" w:fill="FFFFFF"/>
            <w:vAlign w:val="center"/>
          </w:tcPr>
          <w:p w14:paraId="3F2538F5" w14:textId="77777777" w:rsidR="002016B5" w:rsidRDefault="002016B5" w:rsidP="002746C4">
            <w:pPr>
              <w:pStyle w:val="ListParagraph"/>
              <w:ind w:left="0"/>
              <w:rPr>
                <w:rFonts w:ascii="Arial Rounded MT Bold" w:hAnsi="Arial Rounded MT Bold"/>
                <w:sz w:val="20"/>
                <w:szCs w:val="20"/>
              </w:rPr>
            </w:pPr>
            <w:r>
              <w:rPr>
                <w:rFonts w:ascii="Arial" w:hAnsi="Arial" w:cs="Arial"/>
                <w:sz w:val="18"/>
                <w:szCs w:val="18"/>
              </w:rPr>
              <w:t>Teacher</w:t>
            </w:r>
          </w:p>
        </w:tc>
        <w:tc>
          <w:tcPr>
            <w:tcW w:w="3549" w:type="dxa"/>
            <w:gridSpan w:val="3"/>
            <w:tcBorders>
              <w:top w:val="single" w:sz="4" w:space="0" w:color="auto"/>
              <w:bottom w:val="single" w:sz="4" w:space="0" w:color="auto"/>
            </w:tcBorders>
            <w:shd w:val="clear" w:color="auto" w:fill="FFFFFF"/>
            <w:vAlign w:val="center"/>
          </w:tcPr>
          <w:p w14:paraId="1206F7AF" w14:textId="77777777" w:rsidR="002016B5" w:rsidRDefault="002016B5" w:rsidP="002746C4">
            <w:pPr>
              <w:pStyle w:val="ListParagraph"/>
              <w:ind w:left="0"/>
              <w:rPr>
                <w:rFonts w:ascii="Arial Rounded MT Bold" w:hAnsi="Arial Rounded MT Bold"/>
                <w:sz w:val="20"/>
                <w:szCs w:val="20"/>
              </w:rPr>
            </w:pPr>
            <w:r>
              <w:rPr>
                <w:rFonts w:ascii="Arial" w:hAnsi="Arial" w:cs="Arial"/>
                <w:sz w:val="18"/>
                <w:szCs w:val="18"/>
              </w:rPr>
              <w:t>Date admitted to roll</w:t>
            </w:r>
          </w:p>
        </w:tc>
      </w:tr>
    </w:tbl>
    <w:p w14:paraId="52C6BCD1" w14:textId="77777777" w:rsidR="00DD7FFB" w:rsidRDefault="00DD7FFB" w:rsidP="00D27376">
      <w:pPr>
        <w:rPr>
          <w:rFonts w:ascii="Arial" w:hAnsi="Arial" w:cs="Arial"/>
          <w:color w:val="666666"/>
          <w:sz w:val="14"/>
          <w:szCs w:val="14"/>
        </w:rPr>
      </w:pPr>
    </w:p>
    <w:sectPr w:rsidR="00DD7FFB" w:rsidSect="002016B5">
      <w:footerReference w:type="default" r:id="rId15"/>
      <w:footerReference w:type="first" r:id="rId16"/>
      <w:pgSz w:w="12240" w:h="15840"/>
      <w:pgMar w:top="567" w:right="720" w:bottom="567" w:left="720"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33C6" w14:textId="77777777" w:rsidR="002C5E30" w:rsidRDefault="002C5E30">
      <w:r>
        <w:separator/>
      </w:r>
    </w:p>
  </w:endnote>
  <w:endnote w:type="continuationSeparator" w:id="0">
    <w:p w14:paraId="522E4D16" w14:textId="77777777" w:rsidR="002C5E30" w:rsidRDefault="002C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CC75" w14:textId="586632B9" w:rsidR="002016B5" w:rsidRPr="002016B5" w:rsidRDefault="0035746E" w:rsidP="002016B5">
    <w:pPr>
      <w:jc w:val="center"/>
    </w:pPr>
    <w:r>
      <w:t>2</w:t>
    </w:r>
    <w:r w:rsidR="00B420D9">
      <w:t>6</w:t>
    </w:r>
    <w:r w:rsidR="002016B5">
      <w:t xml:space="preserve"> June 2026   </w:t>
    </w:r>
  </w:p>
  <w:p w14:paraId="1A9372A8" w14:textId="77777777" w:rsidR="002016B5" w:rsidRDefault="002016B5" w:rsidP="002016B5">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5</w:t>
    </w:r>
    <w:r>
      <w:rPr>
        <w:b/>
        <w:bCs/>
        <w:sz w:val="24"/>
      </w:rPr>
      <w:fldChar w:fldCharType="end"/>
    </w:r>
  </w:p>
  <w:p w14:paraId="25A25BD1" w14:textId="77777777" w:rsidR="002016B5" w:rsidRPr="002016B5" w:rsidRDefault="002016B5" w:rsidP="0020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B0" w14:textId="5A3A1386" w:rsidR="002016B5" w:rsidRDefault="00EE175C" w:rsidP="00444F78">
    <w:pPr>
      <w:ind w:left="851" w:hanging="284"/>
      <w:rPr>
        <w:rStyle w:val="Hyperlink"/>
        <w:rFonts w:ascii="Arial" w:hAnsi="Arial" w:cs="Arial"/>
        <w:szCs w:val="16"/>
        <w:u w:val="none"/>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sidR="002016B5" w:rsidRPr="002016B5">
      <w:rPr>
        <w:rFonts w:ascii="Arial" w:hAnsi="Arial" w:cs="Arial"/>
        <w:color w:val="0000FF"/>
        <w:szCs w:val="16"/>
      </w:rPr>
      <w:t xml:space="preserve"> </w:t>
    </w:r>
    <w:r w:rsidR="00444F78">
      <w:rPr>
        <w:rFonts w:ascii="Arial" w:hAnsi="Arial" w:cs="Arial"/>
        <w:color w:val="0000FF"/>
        <w:szCs w:val="16"/>
      </w:rPr>
      <w:t xml:space="preserve">                       </w:t>
    </w:r>
    <w:r w:rsidR="00444F78">
      <w:rPr>
        <w:rFonts w:ascii="Arial" w:hAnsi="Arial" w:cs="Arial"/>
        <w:color w:val="0000FF"/>
        <w:szCs w:val="16"/>
      </w:rPr>
      <w:tab/>
    </w:r>
    <w:r w:rsidR="00444F78">
      <w:rPr>
        <w:rFonts w:ascii="Arial" w:hAnsi="Arial" w:cs="Arial"/>
        <w:color w:val="0000FF"/>
        <w:szCs w:val="16"/>
      </w:rPr>
      <w:tab/>
    </w:r>
    <w:r w:rsidR="00444F78">
      <w:rPr>
        <w:rFonts w:ascii="Arial" w:hAnsi="Arial" w:cs="Arial"/>
        <w:color w:val="0000FF"/>
        <w:szCs w:val="16"/>
      </w:rPr>
      <w:tab/>
    </w:r>
    <w:r w:rsidR="00444F78">
      <w:rPr>
        <w:rFonts w:ascii="Arial" w:hAnsi="Arial" w:cs="Arial"/>
        <w:color w:val="0000FF"/>
        <w:szCs w:val="16"/>
      </w:rPr>
      <w:tab/>
    </w:r>
    <w:r w:rsidR="00E51250">
      <w:t>2</w:t>
    </w:r>
    <w:r w:rsidR="00B420D9">
      <w:t>6</w:t>
    </w:r>
    <w:r w:rsidR="00444F78">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AFA5" w14:textId="77777777" w:rsidR="002C5E30" w:rsidRDefault="002C5E30">
      <w:r>
        <w:separator/>
      </w:r>
    </w:p>
  </w:footnote>
  <w:footnote w:type="continuationSeparator" w:id="0">
    <w:p w14:paraId="01F09E8A" w14:textId="77777777" w:rsidR="002C5E30" w:rsidRDefault="002C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4D9"/>
    <w:multiLevelType w:val="hybridMultilevel"/>
    <w:tmpl w:val="4F8AE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7768A0"/>
    <w:multiLevelType w:val="hybridMultilevel"/>
    <w:tmpl w:val="42DEC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99287B"/>
    <w:multiLevelType w:val="multilevel"/>
    <w:tmpl w:val="658293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641A66"/>
    <w:multiLevelType w:val="hybridMultilevel"/>
    <w:tmpl w:val="1BEA2222"/>
    <w:lvl w:ilvl="0" w:tplc="AEEAB960">
      <w:start w:val="1"/>
      <w:numFmt w:val="decimal"/>
      <w:lvlText w:val="%1."/>
      <w:lvlJc w:val="left"/>
      <w:pPr>
        <w:ind w:left="405" w:hanging="360"/>
      </w:pPr>
      <w:rPr>
        <w:rFonts w:hint="default"/>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4" w15:restartNumberingAfterBreak="0">
    <w:nsid w:val="1B264782"/>
    <w:multiLevelType w:val="hybridMultilevel"/>
    <w:tmpl w:val="817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0365A7"/>
    <w:multiLevelType w:val="hybridMultilevel"/>
    <w:tmpl w:val="D02EFA24"/>
    <w:lvl w:ilvl="0" w:tplc="52FA9CBE">
      <w:start w:val="1"/>
      <w:numFmt w:val="bullet"/>
      <w:lvlText w:val=""/>
      <w:lvlJc w:val="left"/>
      <w:pPr>
        <w:ind w:left="567" w:hanging="207"/>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44B51"/>
    <w:multiLevelType w:val="hybridMultilevel"/>
    <w:tmpl w:val="F2984A1E"/>
    <w:lvl w:ilvl="0" w:tplc="BA18BB86">
      <w:start w:val="1"/>
      <w:numFmt w:val="lowerLetter"/>
      <w:lvlText w:val="(%1)"/>
      <w:lvlJc w:val="left"/>
      <w:pPr>
        <w:tabs>
          <w:tab w:val="num" w:pos="-170"/>
        </w:tabs>
        <w:ind w:left="964" w:hanging="39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7C2C2F"/>
    <w:multiLevelType w:val="hybridMultilevel"/>
    <w:tmpl w:val="7402E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2D465A"/>
    <w:multiLevelType w:val="multilevel"/>
    <w:tmpl w:val="3D9E688A"/>
    <w:lvl w:ilvl="0">
      <w:start w:val="1"/>
      <w:numFmt w:val="bullet"/>
      <w:lvlText w:val=""/>
      <w:lvlJc w:val="left"/>
      <w:pPr>
        <w:tabs>
          <w:tab w:val="num" w:pos="4613"/>
        </w:tabs>
        <w:ind w:left="4613" w:hanging="360"/>
      </w:pPr>
      <w:rPr>
        <w:rFonts w:ascii="Symbol" w:hAnsi="Symbol"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9" w15:restartNumberingAfterBreak="0">
    <w:nsid w:val="2B6F0B5C"/>
    <w:multiLevelType w:val="hybridMultilevel"/>
    <w:tmpl w:val="EDD24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1C17D73"/>
    <w:multiLevelType w:val="hybridMultilevel"/>
    <w:tmpl w:val="DAF2203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48535976"/>
    <w:multiLevelType w:val="hybridMultilevel"/>
    <w:tmpl w:val="C3BA69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2653B8A"/>
    <w:multiLevelType w:val="hybridMultilevel"/>
    <w:tmpl w:val="DB8C169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2454D17"/>
    <w:multiLevelType w:val="hybridMultilevel"/>
    <w:tmpl w:val="41A6F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A3F2EE9"/>
    <w:multiLevelType w:val="hybridMultilevel"/>
    <w:tmpl w:val="974009C0"/>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2356" w:hanging="360"/>
      </w:pPr>
      <w:rPr>
        <w:rFonts w:ascii="Courier New" w:hAnsi="Courier New" w:cs="Courier New" w:hint="default"/>
      </w:rPr>
    </w:lvl>
    <w:lvl w:ilvl="2" w:tplc="14090005" w:tentative="1">
      <w:start w:val="1"/>
      <w:numFmt w:val="bullet"/>
      <w:lvlText w:val=""/>
      <w:lvlJc w:val="left"/>
      <w:pPr>
        <w:ind w:left="3076" w:hanging="360"/>
      </w:pPr>
      <w:rPr>
        <w:rFonts w:ascii="Wingdings" w:hAnsi="Wingdings" w:hint="default"/>
      </w:rPr>
    </w:lvl>
    <w:lvl w:ilvl="3" w:tplc="14090001" w:tentative="1">
      <w:start w:val="1"/>
      <w:numFmt w:val="bullet"/>
      <w:lvlText w:val=""/>
      <w:lvlJc w:val="left"/>
      <w:pPr>
        <w:ind w:left="3796" w:hanging="360"/>
      </w:pPr>
      <w:rPr>
        <w:rFonts w:ascii="Symbol" w:hAnsi="Symbol" w:hint="default"/>
      </w:rPr>
    </w:lvl>
    <w:lvl w:ilvl="4" w:tplc="14090003" w:tentative="1">
      <w:start w:val="1"/>
      <w:numFmt w:val="bullet"/>
      <w:lvlText w:val="o"/>
      <w:lvlJc w:val="left"/>
      <w:pPr>
        <w:ind w:left="4516" w:hanging="360"/>
      </w:pPr>
      <w:rPr>
        <w:rFonts w:ascii="Courier New" w:hAnsi="Courier New" w:cs="Courier New" w:hint="default"/>
      </w:rPr>
    </w:lvl>
    <w:lvl w:ilvl="5" w:tplc="14090005" w:tentative="1">
      <w:start w:val="1"/>
      <w:numFmt w:val="bullet"/>
      <w:lvlText w:val=""/>
      <w:lvlJc w:val="left"/>
      <w:pPr>
        <w:ind w:left="5236" w:hanging="360"/>
      </w:pPr>
      <w:rPr>
        <w:rFonts w:ascii="Wingdings" w:hAnsi="Wingdings" w:hint="default"/>
      </w:rPr>
    </w:lvl>
    <w:lvl w:ilvl="6" w:tplc="14090001" w:tentative="1">
      <w:start w:val="1"/>
      <w:numFmt w:val="bullet"/>
      <w:lvlText w:val=""/>
      <w:lvlJc w:val="left"/>
      <w:pPr>
        <w:ind w:left="5956" w:hanging="360"/>
      </w:pPr>
      <w:rPr>
        <w:rFonts w:ascii="Symbol" w:hAnsi="Symbol" w:hint="default"/>
      </w:rPr>
    </w:lvl>
    <w:lvl w:ilvl="7" w:tplc="14090003" w:tentative="1">
      <w:start w:val="1"/>
      <w:numFmt w:val="bullet"/>
      <w:lvlText w:val="o"/>
      <w:lvlJc w:val="left"/>
      <w:pPr>
        <w:ind w:left="6676" w:hanging="360"/>
      </w:pPr>
      <w:rPr>
        <w:rFonts w:ascii="Courier New" w:hAnsi="Courier New" w:cs="Courier New" w:hint="default"/>
      </w:rPr>
    </w:lvl>
    <w:lvl w:ilvl="8" w:tplc="14090005" w:tentative="1">
      <w:start w:val="1"/>
      <w:numFmt w:val="bullet"/>
      <w:lvlText w:val=""/>
      <w:lvlJc w:val="left"/>
      <w:pPr>
        <w:ind w:left="7396" w:hanging="360"/>
      </w:pPr>
      <w:rPr>
        <w:rFonts w:ascii="Wingdings" w:hAnsi="Wingdings" w:hint="default"/>
      </w:rPr>
    </w:lvl>
  </w:abstractNum>
  <w:abstractNum w:abstractNumId="15" w15:restartNumberingAfterBreak="0">
    <w:nsid w:val="7A710C12"/>
    <w:multiLevelType w:val="hybridMultilevel"/>
    <w:tmpl w:val="6C1CE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0481257">
    <w:abstractNumId w:val="14"/>
  </w:num>
  <w:num w:numId="2" w16cid:durableId="96173563">
    <w:abstractNumId w:val="9"/>
  </w:num>
  <w:num w:numId="3" w16cid:durableId="1637299398">
    <w:abstractNumId w:val="6"/>
  </w:num>
  <w:num w:numId="4" w16cid:durableId="1137334698">
    <w:abstractNumId w:val="8"/>
  </w:num>
  <w:num w:numId="5" w16cid:durableId="207843309">
    <w:abstractNumId w:val="3"/>
  </w:num>
  <w:num w:numId="6" w16cid:durableId="351104954">
    <w:abstractNumId w:val="7"/>
  </w:num>
  <w:num w:numId="7" w16cid:durableId="207694306">
    <w:abstractNumId w:val="1"/>
  </w:num>
  <w:num w:numId="8" w16cid:durableId="1918250391">
    <w:abstractNumId w:val="12"/>
  </w:num>
  <w:num w:numId="9" w16cid:durableId="609630492">
    <w:abstractNumId w:val="11"/>
  </w:num>
  <w:num w:numId="10" w16cid:durableId="638925603">
    <w:abstractNumId w:val="0"/>
  </w:num>
  <w:num w:numId="11" w16cid:durableId="1526868764">
    <w:abstractNumId w:val="2"/>
  </w:num>
  <w:num w:numId="12" w16cid:durableId="382676499">
    <w:abstractNumId w:val="15"/>
  </w:num>
  <w:num w:numId="13" w16cid:durableId="1411659583">
    <w:abstractNumId w:val="10"/>
  </w:num>
  <w:num w:numId="14" w16cid:durableId="961695099">
    <w:abstractNumId w:val="5"/>
  </w:num>
  <w:num w:numId="15" w16cid:durableId="626276004">
    <w:abstractNumId w:val="13"/>
  </w:num>
  <w:num w:numId="16" w16cid:durableId="1636376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EA3"/>
    <w:rsid w:val="00000EA8"/>
    <w:rsid w:val="00001EA3"/>
    <w:rsid w:val="00004CD8"/>
    <w:rsid w:val="000077BD"/>
    <w:rsid w:val="0001796F"/>
    <w:rsid w:val="00017D44"/>
    <w:rsid w:val="00017DD1"/>
    <w:rsid w:val="00024DDF"/>
    <w:rsid w:val="000269D4"/>
    <w:rsid w:val="00030A97"/>
    <w:rsid w:val="00032E90"/>
    <w:rsid w:val="000330AE"/>
    <w:rsid w:val="000332AD"/>
    <w:rsid w:val="00040705"/>
    <w:rsid w:val="0004113F"/>
    <w:rsid w:val="000447ED"/>
    <w:rsid w:val="0006018A"/>
    <w:rsid w:val="00063F19"/>
    <w:rsid w:val="000706CA"/>
    <w:rsid w:val="00074A31"/>
    <w:rsid w:val="0008173D"/>
    <w:rsid w:val="00082F4C"/>
    <w:rsid w:val="000847CB"/>
    <w:rsid w:val="00085333"/>
    <w:rsid w:val="000A1036"/>
    <w:rsid w:val="000A380E"/>
    <w:rsid w:val="000C0676"/>
    <w:rsid w:val="000C22FD"/>
    <w:rsid w:val="000C3395"/>
    <w:rsid w:val="000D3C82"/>
    <w:rsid w:val="000E2704"/>
    <w:rsid w:val="00111203"/>
    <w:rsid w:val="00113EF2"/>
    <w:rsid w:val="0011649E"/>
    <w:rsid w:val="00117D1A"/>
    <w:rsid w:val="00140283"/>
    <w:rsid w:val="00141A3B"/>
    <w:rsid w:val="00151CBB"/>
    <w:rsid w:val="00154B7B"/>
    <w:rsid w:val="0016303A"/>
    <w:rsid w:val="001759F7"/>
    <w:rsid w:val="001772AC"/>
    <w:rsid w:val="00190F40"/>
    <w:rsid w:val="00192559"/>
    <w:rsid w:val="001936E5"/>
    <w:rsid w:val="00194D62"/>
    <w:rsid w:val="001A21B5"/>
    <w:rsid w:val="001A3243"/>
    <w:rsid w:val="001A4AA6"/>
    <w:rsid w:val="001B27D5"/>
    <w:rsid w:val="001B5F63"/>
    <w:rsid w:val="001C048C"/>
    <w:rsid w:val="001C1118"/>
    <w:rsid w:val="001C2811"/>
    <w:rsid w:val="001C2834"/>
    <w:rsid w:val="001C4A7C"/>
    <w:rsid w:val="001D0730"/>
    <w:rsid w:val="001D2340"/>
    <w:rsid w:val="001E3387"/>
    <w:rsid w:val="001E4097"/>
    <w:rsid w:val="001E4594"/>
    <w:rsid w:val="001E5217"/>
    <w:rsid w:val="001E62DD"/>
    <w:rsid w:val="001F6E90"/>
    <w:rsid w:val="001F7A95"/>
    <w:rsid w:val="002016B5"/>
    <w:rsid w:val="00204DDB"/>
    <w:rsid w:val="002140EE"/>
    <w:rsid w:val="00235F95"/>
    <w:rsid w:val="00240AF1"/>
    <w:rsid w:val="0024648C"/>
    <w:rsid w:val="002602F0"/>
    <w:rsid w:val="002620BB"/>
    <w:rsid w:val="002621F6"/>
    <w:rsid w:val="002746C4"/>
    <w:rsid w:val="00277590"/>
    <w:rsid w:val="00281AEB"/>
    <w:rsid w:val="00284A9B"/>
    <w:rsid w:val="00286895"/>
    <w:rsid w:val="002935D6"/>
    <w:rsid w:val="002A4B78"/>
    <w:rsid w:val="002C0936"/>
    <w:rsid w:val="002C4B24"/>
    <w:rsid w:val="002C5E30"/>
    <w:rsid w:val="002D032D"/>
    <w:rsid w:val="002D451F"/>
    <w:rsid w:val="002E1C08"/>
    <w:rsid w:val="002F6278"/>
    <w:rsid w:val="002F6B4F"/>
    <w:rsid w:val="00316F16"/>
    <w:rsid w:val="0031779C"/>
    <w:rsid w:val="00326F1B"/>
    <w:rsid w:val="0034246B"/>
    <w:rsid w:val="0034709B"/>
    <w:rsid w:val="00355306"/>
    <w:rsid w:val="003559CC"/>
    <w:rsid w:val="0035746E"/>
    <w:rsid w:val="003736C6"/>
    <w:rsid w:val="00373D7A"/>
    <w:rsid w:val="0038097D"/>
    <w:rsid w:val="003828E1"/>
    <w:rsid w:val="00384215"/>
    <w:rsid w:val="00384450"/>
    <w:rsid w:val="00385940"/>
    <w:rsid w:val="00393A6E"/>
    <w:rsid w:val="00397AEA"/>
    <w:rsid w:val="003A0579"/>
    <w:rsid w:val="003A4212"/>
    <w:rsid w:val="003B443D"/>
    <w:rsid w:val="003C2CBA"/>
    <w:rsid w:val="003C4E60"/>
    <w:rsid w:val="003D38EA"/>
    <w:rsid w:val="003E3CC4"/>
    <w:rsid w:val="003E534D"/>
    <w:rsid w:val="003E6F2B"/>
    <w:rsid w:val="00400969"/>
    <w:rsid w:val="00402D21"/>
    <w:rsid w:val="004035E6"/>
    <w:rsid w:val="004059E5"/>
    <w:rsid w:val="00405C7F"/>
    <w:rsid w:val="00407443"/>
    <w:rsid w:val="004119BE"/>
    <w:rsid w:val="00415F5F"/>
    <w:rsid w:val="0042038C"/>
    <w:rsid w:val="0042621D"/>
    <w:rsid w:val="00437414"/>
    <w:rsid w:val="004430E7"/>
    <w:rsid w:val="00444F78"/>
    <w:rsid w:val="00447285"/>
    <w:rsid w:val="004474CC"/>
    <w:rsid w:val="00457FBB"/>
    <w:rsid w:val="00461DCB"/>
    <w:rsid w:val="004642FB"/>
    <w:rsid w:val="00491A66"/>
    <w:rsid w:val="004A7E9C"/>
    <w:rsid w:val="004B2AE4"/>
    <w:rsid w:val="004B66C1"/>
    <w:rsid w:val="004C20D3"/>
    <w:rsid w:val="004C5B81"/>
    <w:rsid w:val="004D29A9"/>
    <w:rsid w:val="004D64E0"/>
    <w:rsid w:val="004E01CA"/>
    <w:rsid w:val="004E1E4B"/>
    <w:rsid w:val="00512AAB"/>
    <w:rsid w:val="00513D16"/>
    <w:rsid w:val="00515EAC"/>
    <w:rsid w:val="005277D5"/>
    <w:rsid w:val="005314CE"/>
    <w:rsid w:val="00532E88"/>
    <w:rsid w:val="00533133"/>
    <w:rsid w:val="005360D4"/>
    <w:rsid w:val="0054066D"/>
    <w:rsid w:val="00544767"/>
    <w:rsid w:val="0054754E"/>
    <w:rsid w:val="00554C62"/>
    <w:rsid w:val="0056338C"/>
    <w:rsid w:val="00563C3A"/>
    <w:rsid w:val="00574303"/>
    <w:rsid w:val="00575DC6"/>
    <w:rsid w:val="00576C71"/>
    <w:rsid w:val="00580E5E"/>
    <w:rsid w:val="005A6B46"/>
    <w:rsid w:val="005B1AFE"/>
    <w:rsid w:val="005B6BEE"/>
    <w:rsid w:val="005D2B58"/>
    <w:rsid w:val="005D4280"/>
    <w:rsid w:val="005D4ADA"/>
    <w:rsid w:val="005F422F"/>
    <w:rsid w:val="006126DB"/>
    <w:rsid w:val="00616028"/>
    <w:rsid w:val="00617447"/>
    <w:rsid w:val="0062514A"/>
    <w:rsid w:val="0063057D"/>
    <w:rsid w:val="006316B2"/>
    <w:rsid w:val="006638AD"/>
    <w:rsid w:val="00664251"/>
    <w:rsid w:val="00664279"/>
    <w:rsid w:val="00671993"/>
    <w:rsid w:val="00671D62"/>
    <w:rsid w:val="006737E8"/>
    <w:rsid w:val="006816C5"/>
    <w:rsid w:val="00682713"/>
    <w:rsid w:val="00682C50"/>
    <w:rsid w:val="006A5DE0"/>
    <w:rsid w:val="006B2064"/>
    <w:rsid w:val="006B2180"/>
    <w:rsid w:val="006B31C4"/>
    <w:rsid w:val="006D4EA3"/>
    <w:rsid w:val="006F0BC0"/>
    <w:rsid w:val="006F4372"/>
    <w:rsid w:val="00702D3A"/>
    <w:rsid w:val="00722DE8"/>
    <w:rsid w:val="007324BD"/>
    <w:rsid w:val="00733AC6"/>
    <w:rsid w:val="007344B3"/>
    <w:rsid w:val="007352E9"/>
    <w:rsid w:val="00737586"/>
    <w:rsid w:val="007470B7"/>
    <w:rsid w:val="007543A4"/>
    <w:rsid w:val="00757F30"/>
    <w:rsid w:val="00760F70"/>
    <w:rsid w:val="00770EEA"/>
    <w:rsid w:val="00774CEE"/>
    <w:rsid w:val="007757F4"/>
    <w:rsid w:val="00776B2B"/>
    <w:rsid w:val="00795BA1"/>
    <w:rsid w:val="0079790B"/>
    <w:rsid w:val="007C4CC5"/>
    <w:rsid w:val="007D042C"/>
    <w:rsid w:val="007D1023"/>
    <w:rsid w:val="007D1662"/>
    <w:rsid w:val="007D750D"/>
    <w:rsid w:val="007D7D43"/>
    <w:rsid w:val="007E1E97"/>
    <w:rsid w:val="007E3D81"/>
    <w:rsid w:val="007E6286"/>
    <w:rsid w:val="007E67D5"/>
    <w:rsid w:val="007F02FD"/>
    <w:rsid w:val="007F2A44"/>
    <w:rsid w:val="008049A7"/>
    <w:rsid w:val="00810367"/>
    <w:rsid w:val="00810CC2"/>
    <w:rsid w:val="00810F8B"/>
    <w:rsid w:val="00812F41"/>
    <w:rsid w:val="00817DF2"/>
    <w:rsid w:val="00820C6B"/>
    <w:rsid w:val="00823123"/>
    <w:rsid w:val="008266B9"/>
    <w:rsid w:val="008416B1"/>
    <w:rsid w:val="008427CC"/>
    <w:rsid w:val="00850FE1"/>
    <w:rsid w:val="008658E6"/>
    <w:rsid w:val="00870547"/>
    <w:rsid w:val="008755EC"/>
    <w:rsid w:val="00884CA6"/>
    <w:rsid w:val="00887861"/>
    <w:rsid w:val="00896E16"/>
    <w:rsid w:val="008A5C1F"/>
    <w:rsid w:val="008B0BBB"/>
    <w:rsid w:val="008B6BA0"/>
    <w:rsid w:val="008D3AB5"/>
    <w:rsid w:val="008E4F65"/>
    <w:rsid w:val="008F1669"/>
    <w:rsid w:val="008F2910"/>
    <w:rsid w:val="00900794"/>
    <w:rsid w:val="009032FC"/>
    <w:rsid w:val="00915C81"/>
    <w:rsid w:val="00922D87"/>
    <w:rsid w:val="00923078"/>
    <w:rsid w:val="00927481"/>
    <w:rsid w:val="009310F5"/>
    <w:rsid w:val="00932D09"/>
    <w:rsid w:val="00947114"/>
    <w:rsid w:val="00961C68"/>
    <w:rsid w:val="009622B2"/>
    <w:rsid w:val="00963CA5"/>
    <w:rsid w:val="00964957"/>
    <w:rsid w:val="0096647A"/>
    <w:rsid w:val="009749E2"/>
    <w:rsid w:val="009961CA"/>
    <w:rsid w:val="009B09C3"/>
    <w:rsid w:val="009B7196"/>
    <w:rsid w:val="009C1C78"/>
    <w:rsid w:val="009C4929"/>
    <w:rsid w:val="009C4DC1"/>
    <w:rsid w:val="009C608C"/>
    <w:rsid w:val="009C7D71"/>
    <w:rsid w:val="009D5B33"/>
    <w:rsid w:val="009D7344"/>
    <w:rsid w:val="009F11A3"/>
    <w:rsid w:val="009F58BB"/>
    <w:rsid w:val="009F5F0F"/>
    <w:rsid w:val="00A1274E"/>
    <w:rsid w:val="00A35219"/>
    <w:rsid w:val="00A40A96"/>
    <w:rsid w:val="00A41E64"/>
    <w:rsid w:val="00A4373B"/>
    <w:rsid w:val="00A445AE"/>
    <w:rsid w:val="00A53709"/>
    <w:rsid w:val="00A5542C"/>
    <w:rsid w:val="00A67F3D"/>
    <w:rsid w:val="00A76856"/>
    <w:rsid w:val="00A803BC"/>
    <w:rsid w:val="00A83D5E"/>
    <w:rsid w:val="00A86DE5"/>
    <w:rsid w:val="00A86E8C"/>
    <w:rsid w:val="00A8739F"/>
    <w:rsid w:val="00AA107A"/>
    <w:rsid w:val="00AB5A94"/>
    <w:rsid w:val="00AC13F5"/>
    <w:rsid w:val="00AC242E"/>
    <w:rsid w:val="00AC412E"/>
    <w:rsid w:val="00AC7BF3"/>
    <w:rsid w:val="00AD2074"/>
    <w:rsid w:val="00AE1F72"/>
    <w:rsid w:val="00B04903"/>
    <w:rsid w:val="00B0564E"/>
    <w:rsid w:val="00B126CE"/>
    <w:rsid w:val="00B12708"/>
    <w:rsid w:val="00B208E1"/>
    <w:rsid w:val="00B401BA"/>
    <w:rsid w:val="00B41C69"/>
    <w:rsid w:val="00B420D9"/>
    <w:rsid w:val="00B5719A"/>
    <w:rsid w:val="00B626F8"/>
    <w:rsid w:val="00B718B6"/>
    <w:rsid w:val="00B73494"/>
    <w:rsid w:val="00B74154"/>
    <w:rsid w:val="00B85C45"/>
    <w:rsid w:val="00B96D9F"/>
    <w:rsid w:val="00B97E5F"/>
    <w:rsid w:val="00BA05EC"/>
    <w:rsid w:val="00BA10D4"/>
    <w:rsid w:val="00BB32D8"/>
    <w:rsid w:val="00BC0F25"/>
    <w:rsid w:val="00BC26D2"/>
    <w:rsid w:val="00BC4BB5"/>
    <w:rsid w:val="00BC5B83"/>
    <w:rsid w:val="00BC6C5C"/>
    <w:rsid w:val="00BC6F2F"/>
    <w:rsid w:val="00BD48DC"/>
    <w:rsid w:val="00BE09D6"/>
    <w:rsid w:val="00BE157C"/>
    <w:rsid w:val="00BE6E55"/>
    <w:rsid w:val="00BF160C"/>
    <w:rsid w:val="00BF21B6"/>
    <w:rsid w:val="00C04FB6"/>
    <w:rsid w:val="00C10FF1"/>
    <w:rsid w:val="00C27594"/>
    <w:rsid w:val="00C30E55"/>
    <w:rsid w:val="00C5090B"/>
    <w:rsid w:val="00C63324"/>
    <w:rsid w:val="00C65FB1"/>
    <w:rsid w:val="00C7572E"/>
    <w:rsid w:val="00C81188"/>
    <w:rsid w:val="00C83905"/>
    <w:rsid w:val="00C85AA9"/>
    <w:rsid w:val="00C85E94"/>
    <w:rsid w:val="00C92FF3"/>
    <w:rsid w:val="00CB5E53"/>
    <w:rsid w:val="00CC122F"/>
    <w:rsid w:val="00CC13D4"/>
    <w:rsid w:val="00CC48A1"/>
    <w:rsid w:val="00CC6A22"/>
    <w:rsid w:val="00CC6C14"/>
    <w:rsid w:val="00CC7CB7"/>
    <w:rsid w:val="00CD225D"/>
    <w:rsid w:val="00CD52C7"/>
    <w:rsid w:val="00CE3ACB"/>
    <w:rsid w:val="00CE4EAE"/>
    <w:rsid w:val="00CE7993"/>
    <w:rsid w:val="00CF1C4C"/>
    <w:rsid w:val="00CF4210"/>
    <w:rsid w:val="00D00194"/>
    <w:rsid w:val="00D02133"/>
    <w:rsid w:val="00D06848"/>
    <w:rsid w:val="00D21FCD"/>
    <w:rsid w:val="00D22407"/>
    <w:rsid w:val="00D2648A"/>
    <w:rsid w:val="00D27376"/>
    <w:rsid w:val="00D34CBE"/>
    <w:rsid w:val="00D42FAE"/>
    <w:rsid w:val="00D43B4A"/>
    <w:rsid w:val="00D461ED"/>
    <w:rsid w:val="00D479F8"/>
    <w:rsid w:val="00D53D61"/>
    <w:rsid w:val="00D60C64"/>
    <w:rsid w:val="00D66A94"/>
    <w:rsid w:val="00D675D5"/>
    <w:rsid w:val="00D75BD7"/>
    <w:rsid w:val="00D84A3B"/>
    <w:rsid w:val="00DA5F94"/>
    <w:rsid w:val="00DC56B9"/>
    <w:rsid w:val="00DC56C0"/>
    <w:rsid w:val="00DC6437"/>
    <w:rsid w:val="00DD009E"/>
    <w:rsid w:val="00DD2A14"/>
    <w:rsid w:val="00DD44C8"/>
    <w:rsid w:val="00DD7FFB"/>
    <w:rsid w:val="00DF1BA0"/>
    <w:rsid w:val="00DF5A92"/>
    <w:rsid w:val="00DF7ACB"/>
    <w:rsid w:val="00E33A75"/>
    <w:rsid w:val="00E33DC8"/>
    <w:rsid w:val="00E36651"/>
    <w:rsid w:val="00E51250"/>
    <w:rsid w:val="00E55E22"/>
    <w:rsid w:val="00E630EB"/>
    <w:rsid w:val="00E6316C"/>
    <w:rsid w:val="00E6719F"/>
    <w:rsid w:val="00E75AE6"/>
    <w:rsid w:val="00E80215"/>
    <w:rsid w:val="00EA03E3"/>
    <w:rsid w:val="00EA353A"/>
    <w:rsid w:val="00EA5F1B"/>
    <w:rsid w:val="00EA614B"/>
    <w:rsid w:val="00EB19AB"/>
    <w:rsid w:val="00EB2651"/>
    <w:rsid w:val="00EB52A5"/>
    <w:rsid w:val="00EC31C8"/>
    <w:rsid w:val="00EC3265"/>
    <w:rsid w:val="00EC5BF5"/>
    <w:rsid w:val="00EC655E"/>
    <w:rsid w:val="00ED1FBB"/>
    <w:rsid w:val="00EE175C"/>
    <w:rsid w:val="00EE33CA"/>
    <w:rsid w:val="00EF14A3"/>
    <w:rsid w:val="00EF3AAC"/>
    <w:rsid w:val="00F02CB0"/>
    <w:rsid w:val="00F04B9B"/>
    <w:rsid w:val="00F0626A"/>
    <w:rsid w:val="00F14960"/>
    <w:rsid w:val="00F149CC"/>
    <w:rsid w:val="00F14FF8"/>
    <w:rsid w:val="00F242E0"/>
    <w:rsid w:val="00F30596"/>
    <w:rsid w:val="00F342C5"/>
    <w:rsid w:val="00F46364"/>
    <w:rsid w:val="00F53EA9"/>
    <w:rsid w:val="00F555DA"/>
    <w:rsid w:val="00F62C67"/>
    <w:rsid w:val="00F66159"/>
    <w:rsid w:val="00F74AAD"/>
    <w:rsid w:val="00F77027"/>
    <w:rsid w:val="00F77417"/>
    <w:rsid w:val="00F825B8"/>
    <w:rsid w:val="00F87664"/>
    <w:rsid w:val="00F969C1"/>
    <w:rsid w:val="00FA54AB"/>
    <w:rsid w:val="00FA5599"/>
    <w:rsid w:val="00FB7ED7"/>
    <w:rsid w:val="00FD00B9"/>
    <w:rsid w:val="00FE2B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9C950"/>
  <w15:docId w15:val="{635BB350-FCDE-4694-BEB8-4715ED9C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F8"/>
    <w:rPr>
      <w:rFonts w:ascii="Tahoma" w:hAnsi="Tahoma"/>
      <w:sz w:val="16"/>
      <w:szCs w:val="24"/>
      <w:lang w:val="en-US" w:eastAsia="en-US"/>
    </w:rPr>
  </w:style>
  <w:style w:type="paragraph" w:styleId="Heading1">
    <w:name w:val="heading 1"/>
    <w:basedOn w:val="Normal"/>
    <w:next w:val="Normal"/>
    <w:link w:val="Heading1Char"/>
    <w:qFormat/>
    <w:rsid w:val="00400969"/>
    <w:pPr>
      <w:jc w:val="center"/>
      <w:outlineLvl w:val="0"/>
    </w:pPr>
    <w:rPr>
      <w:b/>
      <w:caps/>
      <w:color w:val="FFFFFF"/>
      <w:sz w:val="24"/>
    </w:rPr>
  </w:style>
  <w:style w:type="paragraph" w:styleId="Heading2">
    <w:name w:val="heading 2"/>
    <w:basedOn w:val="Normal"/>
    <w:next w:val="Normal"/>
    <w:link w:val="Heading2Char"/>
    <w:qFormat/>
    <w:rsid w:val="00400969"/>
    <w:pPr>
      <w:jc w:val="center"/>
      <w:outlineLvl w:val="1"/>
    </w:pPr>
    <w:rPr>
      <w:b/>
      <w:caps/>
      <w:szCs w:val="16"/>
    </w:rPr>
  </w:style>
  <w:style w:type="paragraph" w:styleId="Heading3">
    <w:name w:val="heading 3"/>
    <w:basedOn w:val="Normal"/>
    <w:next w:val="Normal"/>
    <w:link w:val="Heading3Char"/>
    <w:qFormat/>
    <w:rsid w:val="001E62DD"/>
    <w:pPr>
      <w:keepNext/>
      <w:spacing w:before="240" w:after="60"/>
      <w:outlineLvl w:val="2"/>
    </w:pPr>
    <w:rPr>
      <w:rFonts w:ascii="Arial" w:hAnsi="Arial" w:cs="Arial"/>
      <w:b/>
      <w:bCs/>
      <w:sz w:val="26"/>
      <w:szCs w:val="2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link w:val="Italics"/>
    <w:rsid w:val="00400969"/>
    <w:rPr>
      <w:rFonts w:ascii="Tahoma" w:hAnsi="Tahoma"/>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link w:val="Heading1"/>
    <w:rsid w:val="00400969"/>
    <w:rPr>
      <w:rFonts w:ascii="Tahoma" w:hAnsi="Tahoma"/>
      <w:b/>
      <w:caps/>
      <w:color w:val="FFFFFF"/>
      <w:sz w:val="24"/>
      <w:szCs w:val="24"/>
    </w:rPr>
  </w:style>
  <w:style w:type="character" w:customStyle="1" w:styleId="Heading2Char">
    <w:name w:val="Heading 2 Char"/>
    <w:link w:val="Heading2"/>
    <w:rsid w:val="00400969"/>
    <w:rPr>
      <w:rFonts w:ascii="Tahoma" w:hAnsi="Tahoma"/>
      <w:b/>
      <w:caps/>
      <w:color w:val="FFFFFF"/>
      <w:sz w:val="16"/>
      <w:szCs w:val="16"/>
    </w:rPr>
  </w:style>
  <w:style w:type="character" w:styleId="CommentReference">
    <w:name w:val="annotation reference"/>
    <w:semiHidden/>
    <w:unhideWhenUsed/>
    <w:rsid w:val="006316B2"/>
    <w:rPr>
      <w:sz w:val="16"/>
      <w:szCs w:val="16"/>
    </w:rPr>
  </w:style>
  <w:style w:type="paragraph" w:styleId="CommentText">
    <w:name w:val="annotation text"/>
    <w:basedOn w:val="Normal"/>
    <w:link w:val="CommentTextChar"/>
    <w:semiHidden/>
    <w:unhideWhenUsed/>
    <w:rsid w:val="006316B2"/>
    <w:rPr>
      <w:sz w:val="20"/>
      <w:szCs w:val="20"/>
    </w:rPr>
  </w:style>
  <w:style w:type="character" w:customStyle="1" w:styleId="CommentTextChar">
    <w:name w:val="Comment Text Char"/>
    <w:link w:val="CommentText"/>
    <w:semiHidden/>
    <w:rsid w:val="006316B2"/>
    <w:rPr>
      <w:rFonts w:ascii="Tahoma" w:hAnsi="Tahoma"/>
    </w:rPr>
  </w:style>
  <w:style w:type="paragraph" w:styleId="CommentSubject">
    <w:name w:val="annotation subject"/>
    <w:basedOn w:val="CommentText"/>
    <w:next w:val="CommentText"/>
    <w:link w:val="CommentSubjectChar"/>
    <w:semiHidden/>
    <w:unhideWhenUsed/>
    <w:rsid w:val="006316B2"/>
    <w:rPr>
      <w:b/>
      <w:bCs/>
    </w:rPr>
  </w:style>
  <w:style w:type="character" w:customStyle="1" w:styleId="CommentSubjectChar">
    <w:name w:val="Comment Subject Char"/>
    <w:link w:val="CommentSubject"/>
    <w:semiHidden/>
    <w:rsid w:val="006316B2"/>
    <w:rPr>
      <w:rFonts w:ascii="Tahoma" w:hAnsi="Tahoma"/>
      <w:b/>
      <w:bCs/>
    </w:rPr>
  </w:style>
  <w:style w:type="paragraph" w:styleId="NormalWeb">
    <w:name w:val="Normal (Web)"/>
    <w:basedOn w:val="Normal"/>
    <w:uiPriority w:val="99"/>
    <w:semiHidden/>
    <w:unhideWhenUsed/>
    <w:rsid w:val="00EA03E3"/>
    <w:pPr>
      <w:spacing w:before="100" w:beforeAutospacing="1" w:after="100" w:afterAutospacing="1"/>
    </w:pPr>
    <w:rPr>
      <w:rFonts w:ascii="Times New Roman" w:hAnsi="Times New Roman"/>
      <w:sz w:val="24"/>
      <w:lang w:val="en-NZ" w:eastAsia="en-NZ"/>
    </w:rPr>
  </w:style>
  <w:style w:type="paragraph" w:styleId="ListParagraph">
    <w:name w:val="List Paragraph"/>
    <w:basedOn w:val="Normal"/>
    <w:uiPriority w:val="34"/>
    <w:unhideWhenUsed/>
    <w:qFormat/>
    <w:rsid w:val="00915C81"/>
    <w:pPr>
      <w:ind w:left="720"/>
      <w:contextualSpacing/>
    </w:pPr>
  </w:style>
  <w:style w:type="character" w:customStyle="1" w:styleId="Heading3Char">
    <w:name w:val="Heading 3 Char"/>
    <w:link w:val="Heading3"/>
    <w:rsid w:val="001E62DD"/>
    <w:rPr>
      <w:rFonts w:ascii="Arial" w:hAnsi="Arial" w:cs="Arial"/>
      <w:b/>
      <w:bCs/>
      <w:sz w:val="26"/>
      <w:szCs w:val="26"/>
      <w:lang w:val="en-NZ" w:eastAsia="en-NZ"/>
    </w:rPr>
  </w:style>
  <w:style w:type="character" w:customStyle="1" w:styleId="Guidelines">
    <w:name w:val="Guidelines"/>
    <w:rsid w:val="001E62DD"/>
    <w:rPr>
      <w:i/>
      <w:iCs/>
    </w:rPr>
  </w:style>
  <w:style w:type="paragraph" w:styleId="BodyText">
    <w:name w:val="Body Text"/>
    <w:basedOn w:val="Normal"/>
    <w:link w:val="BodyTextChar"/>
    <w:rsid w:val="001E62DD"/>
    <w:pPr>
      <w:spacing w:after="120"/>
    </w:pPr>
    <w:rPr>
      <w:rFonts w:ascii="Arial" w:hAnsi="Arial"/>
      <w:sz w:val="24"/>
      <w:lang w:val="en-NZ" w:eastAsia="en-NZ"/>
    </w:rPr>
  </w:style>
  <w:style w:type="character" w:customStyle="1" w:styleId="BodyTextChar">
    <w:name w:val="Body Text Char"/>
    <w:link w:val="BodyText"/>
    <w:rsid w:val="001E62DD"/>
    <w:rPr>
      <w:rFonts w:ascii="Arial" w:hAnsi="Arial"/>
      <w:sz w:val="24"/>
      <w:szCs w:val="24"/>
      <w:lang w:val="en-NZ" w:eastAsia="en-NZ"/>
    </w:rPr>
  </w:style>
  <w:style w:type="character" w:styleId="Hyperlink">
    <w:name w:val="Hyperlink"/>
    <w:rsid w:val="00B718B6"/>
    <w:rPr>
      <w:color w:val="0000FF"/>
      <w:u w:val="single"/>
    </w:rPr>
  </w:style>
  <w:style w:type="paragraph" w:styleId="Header">
    <w:name w:val="header"/>
    <w:basedOn w:val="Normal"/>
    <w:link w:val="HeaderChar"/>
    <w:uiPriority w:val="99"/>
    <w:unhideWhenUsed/>
    <w:rsid w:val="00575DC6"/>
    <w:pPr>
      <w:tabs>
        <w:tab w:val="center" w:pos="4513"/>
        <w:tab w:val="right" w:pos="9026"/>
      </w:tabs>
    </w:pPr>
  </w:style>
  <w:style w:type="character" w:customStyle="1" w:styleId="HeaderChar">
    <w:name w:val="Header Char"/>
    <w:link w:val="Header"/>
    <w:uiPriority w:val="99"/>
    <w:rsid w:val="00575DC6"/>
    <w:rPr>
      <w:rFonts w:ascii="Tahoma" w:hAnsi="Tahoma"/>
      <w:sz w:val="16"/>
      <w:szCs w:val="24"/>
    </w:rPr>
  </w:style>
  <w:style w:type="paragraph" w:styleId="Footer">
    <w:name w:val="footer"/>
    <w:basedOn w:val="Normal"/>
    <w:link w:val="FooterChar"/>
    <w:unhideWhenUsed/>
    <w:rsid w:val="00575DC6"/>
    <w:pPr>
      <w:tabs>
        <w:tab w:val="center" w:pos="4513"/>
        <w:tab w:val="right" w:pos="9026"/>
      </w:tabs>
    </w:pPr>
  </w:style>
  <w:style w:type="character" w:customStyle="1" w:styleId="FooterChar">
    <w:name w:val="Footer Char"/>
    <w:link w:val="Footer"/>
    <w:rsid w:val="00575DC6"/>
    <w:rPr>
      <w:rFonts w:ascii="Tahoma" w:hAnsi="Tahoma"/>
      <w:sz w:val="16"/>
      <w:szCs w:val="24"/>
    </w:rPr>
  </w:style>
  <w:style w:type="table" w:styleId="TableGrid">
    <w:name w:val="Table Grid"/>
    <w:basedOn w:val="TableNormal"/>
    <w:rsid w:val="00B20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D750D"/>
  </w:style>
  <w:style w:type="character" w:customStyle="1" w:styleId="scxw30971213">
    <w:name w:val="scxw30971213"/>
    <w:basedOn w:val="DefaultParagraphFont"/>
    <w:rsid w:val="007D750D"/>
  </w:style>
  <w:style w:type="character" w:customStyle="1" w:styleId="eop">
    <w:name w:val="eop"/>
    <w:basedOn w:val="DefaultParagraphFont"/>
    <w:rsid w:val="007D750D"/>
  </w:style>
  <w:style w:type="character" w:styleId="UnresolvedMention">
    <w:name w:val="Unresolved Mention"/>
    <w:uiPriority w:val="99"/>
    <w:semiHidden/>
    <w:unhideWhenUsed/>
    <w:rsid w:val="001936E5"/>
    <w:rPr>
      <w:color w:val="605E5C"/>
      <w:shd w:val="clear" w:color="auto" w:fill="E1DFDD"/>
    </w:rPr>
  </w:style>
  <w:style w:type="character" w:styleId="PageNumber">
    <w:name w:val="page number"/>
    <w:basedOn w:val="DefaultParagraphFont"/>
    <w:semiHidden/>
    <w:unhideWhenUsed/>
    <w:rsid w:val="006A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school.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lladmin@nhs.school.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tsafe.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ongso\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EB00773A4D774B9C8D678CC300FB53" ma:contentTypeVersion="15" ma:contentTypeDescription="Create a new document." ma:contentTypeScope="" ma:versionID="f0a04909ec8978b3498baa3fab65f939">
  <xsd:schema xmlns:xsd="http://www.w3.org/2001/XMLSchema" xmlns:xs="http://www.w3.org/2001/XMLSchema" xmlns:p="http://schemas.microsoft.com/office/2006/metadata/properties" xmlns:ns3="8d84036b-5aea-4d7d-b58c-c5f54712243a" xmlns:ns4="a8459b5a-3f6d-4c90-b740-7cc067be615b" targetNamespace="http://schemas.microsoft.com/office/2006/metadata/properties" ma:root="true" ma:fieldsID="01c6eb0b85e22aafae2193e67dbba834" ns3:_="" ns4:_="">
    <xsd:import namespace="8d84036b-5aea-4d7d-b58c-c5f54712243a"/>
    <xsd:import namespace="a8459b5a-3f6d-4c90-b740-7cc067be615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36b-5aea-4d7d-b58c-c5f5471224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459b5a-3f6d-4c90-b740-7cc067be615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1F746-B2D0-4098-9849-17B154025D32}">
  <ds:schemaRefs>
    <ds:schemaRef ds:uri="http://schemas.openxmlformats.org/officeDocument/2006/bibliography"/>
  </ds:schemaRefs>
</ds:datastoreItem>
</file>

<file path=customXml/itemProps2.xml><?xml version="1.0" encoding="utf-8"?>
<ds:datastoreItem xmlns:ds="http://schemas.openxmlformats.org/officeDocument/2006/customXml" ds:itemID="{055DCFF2-1617-443F-B688-5E790FE76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36b-5aea-4d7d-b58c-c5f54712243a"/>
    <ds:schemaRef ds:uri="a8459b5a-3f6d-4c90-b740-7cc067be6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514D7-8390-48C3-8485-0E1E90B13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4B4230-F589-4537-8DE5-A8D3614B3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form.dotx</Template>
  <TotalTime>1</TotalTime>
  <Pages>4</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10874</CharactersWithSpaces>
  <SharedDoc>false</SharedDoc>
  <HLinks>
    <vt:vector size="18" baseType="variant">
      <vt:variant>
        <vt:i4>6881336</vt:i4>
      </vt:variant>
      <vt:variant>
        <vt:i4>6</vt:i4>
      </vt:variant>
      <vt:variant>
        <vt:i4>0</vt:i4>
      </vt:variant>
      <vt:variant>
        <vt:i4>5</vt:i4>
      </vt:variant>
      <vt:variant>
        <vt:lpwstr>https://netsafe.org.nz/</vt:lpwstr>
      </vt:variant>
      <vt:variant>
        <vt:lpwstr/>
      </vt:variant>
      <vt:variant>
        <vt:i4>1441816</vt:i4>
      </vt:variant>
      <vt:variant>
        <vt:i4>3</vt:i4>
      </vt:variant>
      <vt:variant>
        <vt:i4>0</vt:i4>
      </vt:variant>
      <vt:variant>
        <vt:i4>5</vt:i4>
      </vt:variant>
      <vt:variant>
        <vt:lpwstr>http://www.nhs.school.nz/</vt:lpwstr>
      </vt:variant>
      <vt:variant>
        <vt:lpwstr/>
      </vt:variant>
      <vt:variant>
        <vt:i4>2293836</vt:i4>
      </vt:variant>
      <vt:variant>
        <vt:i4>0</vt:i4>
      </vt:variant>
      <vt:variant>
        <vt:i4>0</vt:i4>
      </vt:variant>
      <vt:variant>
        <vt:i4>5</vt:i4>
      </vt:variant>
      <vt:variant>
        <vt:lpwstr>mailto:rolladmin@nhs.school.nz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Lucy Wongso</dc:creator>
  <cp:keywords/>
  <cp:lastModifiedBy>Lucy Wongso</cp:lastModifiedBy>
  <cp:revision>2</cp:revision>
  <cp:lastPrinted>2026-06-25T21:52:00Z</cp:lastPrinted>
  <dcterms:created xsi:type="dcterms:W3CDTF">2026-06-28T23:12:00Z</dcterms:created>
  <dcterms:modified xsi:type="dcterms:W3CDTF">2026-06-28T23:12:00Z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0x01010048EB00773A4D774B9C8D678CC300FB53</vt:lpwstr>
  </property>
</Properties>
</file>